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DC82DF" w14:textId="77777777" w:rsidR="002C4D59" w:rsidRDefault="002C4D59">
      <w:pPr>
        <w:rPr>
          <w:rFonts w:eastAsia="Times New Roman"/>
          <w:b/>
          <w:bCs/>
          <w:sz w:val="22"/>
          <w:szCs w:val="22"/>
          <w:lang w:eastAsia="ar-SA"/>
        </w:rPr>
      </w:pPr>
    </w:p>
    <w:p w14:paraId="19954B9A" w14:textId="77777777" w:rsidR="002C4D59" w:rsidRDefault="002C4D59">
      <w:pPr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14:paraId="0F821B54" w14:textId="77777777" w:rsidR="002C4D59" w:rsidRDefault="002C4D59">
      <w:pPr>
        <w:jc w:val="center"/>
      </w:pPr>
      <w:r>
        <w:rPr>
          <w:rFonts w:eastAsia="Times New Roman"/>
          <w:b/>
          <w:bCs/>
          <w:sz w:val="22"/>
          <w:szCs w:val="22"/>
          <w:lang w:eastAsia="ar-SA"/>
        </w:rPr>
        <w:t xml:space="preserve">Projekt </w:t>
      </w:r>
    </w:p>
    <w:p w14:paraId="0D5F2AD4" w14:textId="77777777" w:rsidR="002C4D59" w:rsidRDefault="002C4D59">
      <w:pPr>
        <w:jc w:val="center"/>
      </w:pPr>
      <w:r>
        <w:rPr>
          <w:rFonts w:eastAsia="Times New Roman"/>
          <w:b/>
          <w:bCs/>
          <w:sz w:val="22"/>
          <w:szCs w:val="22"/>
          <w:lang w:eastAsia="ar-SA"/>
        </w:rPr>
        <w:t>Umowa o udzielanie zamówienia na świadczenia zdrowotne nr………………..</w:t>
      </w:r>
    </w:p>
    <w:p w14:paraId="16FABB2B" w14:textId="77777777" w:rsidR="002C4D59" w:rsidRDefault="002C4D59">
      <w:pPr>
        <w:rPr>
          <w:rFonts w:eastAsia="Times New Roman"/>
          <w:b/>
          <w:bCs/>
          <w:sz w:val="22"/>
          <w:szCs w:val="22"/>
          <w:lang w:eastAsia="ar-SA"/>
        </w:rPr>
      </w:pPr>
    </w:p>
    <w:p w14:paraId="2BEB2448" w14:textId="77777777" w:rsidR="002C4D59" w:rsidRDefault="002C4D59">
      <w:pPr>
        <w:jc w:val="center"/>
      </w:pPr>
      <w:r>
        <w:rPr>
          <w:bCs/>
          <w:sz w:val="22"/>
          <w:szCs w:val="22"/>
        </w:rPr>
        <w:t>zawarta w dniu  …………………w Łodzi  pomiędzy:</w:t>
      </w:r>
    </w:p>
    <w:p w14:paraId="76DBB8D1" w14:textId="77777777" w:rsidR="002C4D59" w:rsidRDefault="002C4D59">
      <w:r>
        <w:rPr>
          <w:rFonts w:eastAsia="Times New Roman"/>
          <w:b/>
          <w:bCs/>
          <w:sz w:val="22"/>
          <w:szCs w:val="22"/>
          <w:lang w:eastAsia="ar-SA"/>
        </w:rPr>
        <w:t xml:space="preserve">Specjalistycznym Psychiatrycznym Zespołem Opieki Zdrowotnej , </w:t>
      </w:r>
      <w:r>
        <w:rPr>
          <w:rFonts w:eastAsia="Times New Roman"/>
          <w:sz w:val="22"/>
          <w:szCs w:val="22"/>
          <w:lang w:eastAsia="ar-SA"/>
        </w:rPr>
        <w:t xml:space="preserve">z siedzibą w Łodzi ul. Aleksandrowska 159, 91-229 Łódź, wpisanym do Krajowego Rejestru Sądowego w Sądzie Rejonowym dla Łodzi Śródmieścia w Łodzi, XX  Wydział Krajowego Rejestru Sądowego  pod  nr 0000021265 </w:t>
      </w:r>
    </w:p>
    <w:p w14:paraId="664E21E2" w14:textId="77777777" w:rsidR="002C4D59" w:rsidRDefault="002C4D59">
      <w:r>
        <w:rPr>
          <w:rFonts w:eastAsia="Times New Roman"/>
          <w:lang w:eastAsia="ar-SA"/>
        </w:rPr>
        <w:t>REGON 000297187, NIP 9471667139</w:t>
      </w:r>
    </w:p>
    <w:p w14:paraId="5E76D3F6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reprezentowanym  przez:</w:t>
      </w:r>
    </w:p>
    <w:p w14:paraId="0FAE5DAF" w14:textId="77777777" w:rsidR="002C4D59" w:rsidRDefault="002C4D59">
      <w:r>
        <w:rPr>
          <w:b/>
          <w:bCs/>
          <w:sz w:val="22"/>
          <w:szCs w:val="22"/>
          <w:lang/>
        </w:rPr>
        <w:t>Dyrektora  – Annę Śremską</w:t>
      </w:r>
    </w:p>
    <w:p w14:paraId="2F4CC9D5" w14:textId="77777777" w:rsidR="002C4D59" w:rsidRDefault="002C4D59">
      <w:r>
        <w:rPr>
          <w:b/>
          <w:bCs/>
          <w:sz w:val="22"/>
          <w:szCs w:val="22"/>
          <w:lang/>
        </w:rPr>
        <w:t>Gł. Księgowego  - Annę Dziedzic</w:t>
      </w:r>
    </w:p>
    <w:p w14:paraId="2FE7C041" w14:textId="77777777" w:rsidR="002C4D59" w:rsidRDefault="002C4D59">
      <w:r>
        <w:rPr>
          <w:bCs/>
          <w:sz w:val="22"/>
          <w:szCs w:val="22"/>
        </w:rPr>
        <w:t>zwanym dalej w umowie „Udzielającym zamówienia”</w:t>
      </w:r>
    </w:p>
    <w:p w14:paraId="68C74937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a</w:t>
      </w:r>
    </w:p>
    <w:p w14:paraId="4050A762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…………………………………</w:t>
      </w:r>
    </w:p>
    <w:p w14:paraId="713243B9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zwaną dalej w umowie :”Przyjmującym zamówienie,”</w:t>
      </w:r>
    </w:p>
    <w:p w14:paraId="305D0A57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na podstawie art.26 ustawy z dnia 15 kwietnia 2011 r. o działalności leczniczej (</w:t>
      </w:r>
      <w:r w:rsidR="00D2396E">
        <w:rPr>
          <w:rFonts w:eastAsia="Times New Roman"/>
          <w:lang w:eastAsia="pl-PL"/>
        </w:rPr>
        <w:t>tj. Dz. U. z 2022 poz. 633</w:t>
      </w:r>
      <w:r>
        <w:rPr>
          <w:rFonts w:eastAsia="Times New Roman"/>
          <w:bCs/>
          <w:sz w:val="22"/>
          <w:szCs w:val="22"/>
          <w:lang w:eastAsia="ar-SA"/>
        </w:rPr>
        <w:t>) oraz w oparciu o protokół Komisji Konkursowej z dnia …………………………</w:t>
      </w:r>
    </w:p>
    <w:p w14:paraId="7C628870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6B1932E9" w14:textId="77777777" w:rsidR="002C4D59" w:rsidRDefault="002C4D59">
      <w:r>
        <w:rPr>
          <w:rFonts w:eastAsia="Times New Roman"/>
          <w:b/>
          <w:bCs/>
          <w:sz w:val="22"/>
          <w:szCs w:val="22"/>
          <w:lang w:eastAsia="ar-SA"/>
        </w:rPr>
        <w:t>Przyjmujący zamówienie oświadcza, iż jest osobą fizyczną prowadząca działalność gospodarczą/</w:t>
      </w:r>
    </w:p>
    <w:p w14:paraId="40C30929" w14:textId="77777777" w:rsidR="002C4D59" w:rsidRDefault="002C4D59">
      <w:pPr>
        <w:jc w:val="center"/>
      </w:pPr>
      <w:r>
        <w:rPr>
          <w:rFonts w:eastAsia="Times New Roman"/>
          <w:bCs/>
          <w:sz w:val="22"/>
          <w:szCs w:val="22"/>
          <w:lang w:eastAsia="ar-SA"/>
        </w:rPr>
        <w:t>§1.</w:t>
      </w:r>
    </w:p>
    <w:p w14:paraId="15432EC2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>Do niniejszej umowy mają zastosowanie następujące przepisy prawa:</w:t>
      </w:r>
    </w:p>
    <w:p w14:paraId="4D65792E" w14:textId="77777777" w:rsidR="002C4D59" w:rsidRDefault="002C4D59">
      <w:pPr>
        <w:jc w:val="both"/>
      </w:pPr>
      <w:r>
        <w:rPr>
          <w:rFonts w:eastAsia="Times New Roman"/>
          <w:bCs/>
          <w:color w:val="000000"/>
          <w:sz w:val="22"/>
          <w:szCs w:val="22"/>
          <w:lang w:eastAsia="ar-SA"/>
        </w:rPr>
        <w:t xml:space="preserve">1/ustawa z dnia </w:t>
      </w:r>
      <w:r>
        <w:rPr>
          <w:bCs/>
          <w:color w:val="000000"/>
          <w:sz w:val="22"/>
          <w:szCs w:val="22"/>
          <w:lang w:eastAsia="ar-SA"/>
        </w:rPr>
        <w:t xml:space="preserve"> 15 kwietnia 2011 roku o działalności leczniczej, (tj. </w:t>
      </w:r>
      <w:r w:rsidR="00D2396E">
        <w:rPr>
          <w:bCs/>
          <w:color w:val="000000"/>
          <w:sz w:val="22"/>
          <w:szCs w:val="22"/>
          <w:lang w:eastAsia="ar-SA"/>
        </w:rPr>
        <w:t>Dz.U. z 2022 r., poz. 633</w:t>
      </w:r>
      <w:r>
        <w:rPr>
          <w:bCs/>
          <w:color w:val="000000"/>
          <w:sz w:val="22"/>
          <w:szCs w:val="22"/>
          <w:lang w:eastAsia="ar-SA"/>
        </w:rPr>
        <w:t xml:space="preserve"> )</w:t>
      </w:r>
    </w:p>
    <w:p w14:paraId="48E6B619" w14:textId="77777777" w:rsidR="002C4D59" w:rsidRDefault="002C4D59">
      <w:r>
        <w:rPr>
          <w:bCs/>
          <w:color w:val="000000"/>
          <w:sz w:val="22"/>
          <w:szCs w:val="22"/>
          <w:lang w:eastAsia="ar-SA"/>
        </w:rPr>
        <w:t xml:space="preserve">2/ </w:t>
      </w:r>
      <w:r>
        <w:rPr>
          <w:rFonts w:eastAsia="Times New Roman"/>
          <w:bCs/>
          <w:sz w:val="22"/>
          <w:szCs w:val="22"/>
          <w:lang w:eastAsia="ar-SA"/>
        </w:rPr>
        <w:t xml:space="preserve">ustawa z dnia 08 czerwca 2001 r. o zawodzie psychologa i samorządzie zawodowym psychologów </w:t>
      </w:r>
      <w:r>
        <w:rPr>
          <w:rFonts w:eastAsia="Times New Roman"/>
          <w:bCs/>
          <w:color w:val="000000"/>
          <w:sz w:val="22"/>
          <w:szCs w:val="22"/>
          <w:lang w:eastAsia="ar-SA"/>
        </w:rPr>
        <w:t>(Dz.U. Nr 73, poz. 763 z późn.zm.),</w:t>
      </w:r>
    </w:p>
    <w:p w14:paraId="55E4B57F" w14:textId="77777777" w:rsidR="002C4D59" w:rsidRDefault="002C4D59">
      <w:pPr>
        <w:jc w:val="both"/>
      </w:pPr>
      <w:r>
        <w:rPr>
          <w:rFonts w:eastAsia="Times New Roman"/>
          <w:bCs/>
          <w:color w:val="000000"/>
          <w:sz w:val="22"/>
          <w:szCs w:val="22"/>
          <w:lang w:eastAsia="ar-SA"/>
        </w:rPr>
        <w:t>3/ ustawa z dnia 19 sierpnia 1994 r. o ochronie zdrowia psychicznego,(tj</w:t>
      </w:r>
      <w:r>
        <w:rPr>
          <w:rFonts w:eastAsia="Times New Roman"/>
          <w:bCs/>
          <w:sz w:val="22"/>
          <w:szCs w:val="22"/>
          <w:lang w:eastAsia="ar-SA"/>
        </w:rPr>
        <w:t>.Dz.U. z 2020 r. poz. 685 z późn. zm.)</w:t>
      </w:r>
    </w:p>
    <w:p w14:paraId="4213AFDD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>4/ustawa z dnia 27 sierpnia 2004 r o świadczeniach opieki zdrowotnej finansowanych ze środków publicznych,(tj.  Dz.U. z 2021 r. poz. 1285 z późn.zm.)</w:t>
      </w:r>
    </w:p>
    <w:p w14:paraId="084E8C40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>5/ ustawa z dnia 6 listopada 2008 r. o prawach pacjenta i Rzeczniku Praw Pacjenta,(tj.  Dz.U. z 2020 r. poz. 849 z późn.zm.)</w:t>
      </w:r>
    </w:p>
    <w:p w14:paraId="48673A5B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>6/Ustawa z dnia 14 grudnia 2012 r o odpadach (t.j. Dz.U. z 2021 r. poz. 779 z późn. zm.)</w:t>
      </w:r>
    </w:p>
    <w:p w14:paraId="3B369D5C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 xml:space="preserve">7/ Ustawa o ochronie danych osobowych z dnia 10 maja 2018 r. </w:t>
      </w:r>
      <w:hyperlink r:id="rId8" w:history="1">
        <w:r>
          <w:rPr>
            <w:rStyle w:val="Hipercze"/>
            <w:rFonts w:eastAsia="Times New Roman"/>
            <w:bCs/>
            <w:color w:val="auto"/>
            <w:sz w:val="22"/>
            <w:szCs w:val="22"/>
            <w:u w:val="none"/>
            <w:lang w:eastAsia="ar-SA"/>
          </w:rPr>
          <w:t>(t.j.  Dz.U. z 2019 r. poz. 1781 ze zmianami)</w:t>
        </w:r>
      </w:hyperlink>
      <w:r>
        <w:rPr>
          <w:rFonts w:eastAsia="Times New Roman"/>
          <w:bCs/>
          <w:sz w:val="22"/>
          <w:szCs w:val="22"/>
          <w:lang w:eastAsia="ar-SA"/>
        </w:rPr>
        <w:t xml:space="preserve"> </w:t>
      </w:r>
    </w:p>
    <w:p w14:paraId="393FA644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>8/</w:t>
      </w:r>
      <w:r>
        <w:rPr>
          <w:rFonts w:eastAsia="Times New Roman"/>
          <w:sz w:val="22"/>
          <w:szCs w:val="22"/>
          <w:lang w:eastAsia="ar-SA"/>
        </w:rPr>
        <w:t>Rozporządzenie Ministra Zdrowia w sprawie rodzajów, zakresu i wzorów dokumentacji medycznej oraz sposobu jej przetwarzania z dnia 6 kwietnia 2020 r. (Dz.U. z 2020 r. poz. 666)</w:t>
      </w:r>
    </w:p>
    <w:p w14:paraId="59DA625B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>9/</w:t>
      </w:r>
      <w:r>
        <w:rPr>
          <w:rFonts w:eastAsia="Times New Roman"/>
          <w:sz w:val="22"/>
          <w:szCs w:val="22"/>
          <w:lang w:eastAsia="ar-SA"/>
        </w:rPr>
        <w:t>Rozporządzenie Ministra Zdrowia w sprawie świadczeń gwarantowanych z zakresu opieki psychiatrycznej i leczenia uzależnień z dnia 19 czerwca 2019 r. (Dz.U. z 2019 r. poz. 1285)</w:t>
      </w:r>
    </w:p>
    <w:p w14:paraId="29FC2D3A" w14:textId="77777777" w:rsidR="002C4D59" w:rsidRDefault="002C4D59">
      <w:pPr>
        <w:jc w:val="both"/>
      </w:pPr>
      <w:r>
        <w:rPr>
          <w:rFonts w:eastAsia="Times New Roman"/>
          <w:bCs/>
          <w:color w:val="000000"/>
          <w:sz w:val="22"/>
          <w:szCs w:val="22"/>
          <w:lang w:eastAsia="ar-SA"/>
        </w:rPr>
        <w:t>11/statut i Regulamin Porządkowy Szpitala,</w:t>
      </w:r>
    </w:p>
    <w:p w14:paraId="4A5FE0B0" w14:textId="77777777" w:rsidR="002C4D59" w:rsidRPr="00031386" w:rsidRDefault="002C4D59">
      <w:pPr>
        <w:jc w:val="both"/>
        <w:rPr>
          <w:color w:val="000000"/>
        </w:rPr>
      </w:pPr>
      <w:r w:rsidRPr="00031386">
        <w:rPr>
          <w:rFonts w:eastAsia="Times New Roman"/>
          <w:bCs/>
          <w:color w:val="000000"/>
          <w:sz w:val="22"/>
          <w:szCs w:val="22"/>
          <w:lang w:eastAsia="ar-SA"/>
        </w:rPr>
        <w:t>12/ Dokumentacja dot. modelu działania prowadzonego przez lub na zlecenie Ministerstwa Zdrowia, które mają na celu wdrożenie standardów organizacyjnych i diagnostyczno – terapeutycznych dla podmiotów prowadzących działania w ramach I i II poziomu referencyjnego, o którym mowa w Rozporządzeniu  Ministra Zdrowia w sprawie świadczeń gwarantowanych z zakresu opieki psychiatrycznej i leczenia uzależnień.</w:t>
      </w:r>
    </w:p>
    <w:p w14:paraId="5B3B98E0" w14:textId="77777777" w:rsidR="002C4D59" w:rsidRPr="00031386" w:rsidRDefault="002C4D59">
      <w:pPr>
        <w:jc w:val="both"/>
        <w:rPr>
          <w:color w:val="000000"/>
        </w:rPr>
      </w:pPr>
      <w:r w:rsidRPr="00031386">
        <w:rPr>
          <w:rFonts w:eastAsia="Times New Roman"/>
          <w:bCs/>
          <w:color w:val="000000"/>
          <w:sz w:val="22"/>
          <w:szCs w:val="22"/>
          <w:lang w:eastAsia="ar-SA"/>
        </w:rPr>
        <w:t xml:space="preserve">13/ Wszelkie dokumenty dot. form wsparcia w zakresie reformy psychiatrii dzieci i młodzieży – publikowanych przez Ministerstwo Zdrowia. </w:t>
      </w:r>
    </w:p>
    <w:p w14:paraId="1864BA85" w14:textId="77777777" w:rsidR="002C4D59" w:rsidRDefault="002C4D59"/>
    <w:p w14:paraId="6B543E6E" w14:textId="77777777" w:rsidR="002C4D59" w:rsidRDefault="002C4D59">
      <w:pPr>
        <w:jc w:val="center"/>
      </w:pPr>
      <w:r>
        <w:rPr>
          <w:bCs/>
          <w:sz w:val="22"/>
          <w:szCs w:val="22"/>
        </w:rPr>
        <w:t>§ 2.</w:t>
      </w:r>
    </w:p>
    <w:p w14:paraId="19EBF20E" w14:textId="77777777" w:rsidR="003D5625" w:rsidRPr="00F85D96" w:rsidRDefault="002C4D59">
      <w:pPr>
        <w:numPr>
          <w:ilvl w:val="0"/>
          <w:numId w:val="3"/>
        </w:numPr>
        <w:tabs>
          <w:tab w:val="left" w:pos="330"/>
        </w:tabs>
        <w:jc w:val="both"/>
        <w:rPr>
          <w:color w:val="000000"/>
        </w:rPr>
      </w:pPr>
      <w:r w:rsidRPr="00031386">
        <w:rPr>
          <w:rFonts w:ascii="Palatino Linotype" w:eastAsia="Times New Roman" w:hAnsi="Palatino Linotype" w:cs="Palatino Linotype"/>
          <w:bCs/>
          <w:color w:val="000000"/>
          <w:sz w:val="20"/>
          <w:szCs w:val="20"/>
          <w:lang w:eastAsia="ar-SA"/>
        </w:rPr>
        <w:t>Przedmiotem niniejszej umowy jest udzielanie świadczeń zdrowotnych w ramach i na zasadach określonych w niniejszej umowie oraz warunkach konkursu – w zakresie</w:t>
      </w:r>
      <w:r w:rsidR="003D5625">
        <w:rPr>
          <w:rFonts w:ascii="Palatino Linotype" w:eastAsia="Times New Roman" w:hAnsi="Palatino Linotype" w:cs="Palatino Linotype"/>
          <w:bCs/>
          <w:color w:val="000000"/>
          <w:sz w:val="20"/>
          <w:szCs w:val="20"/>
          <w:lang w:eastAsia="ar-SA"/>
        </w:rPr>
        <w:t>:</w:t>
      </w:r>
    </w:p>
    <w:p w14:paraId="0BB1D2BD" w14:textId="77777777" w:rsidR="00F85D96" w:rsidRPr="00F85D96" w:rsidRDefault="00F85D96" w:rsidP="00F85D96">
      <w:pPr>
        <w:tabs>
          <w:tab w:val="left" w:pos="330"/>
        </w:tabs>
        <w:ind w:left="360"/>
        <w:jc w:val="both"/>
        <w:rPr>
          <w:color w:val="000000"/>
        </w:rPr>
      </w:pPr>
    </w:p>
    <w:p w14:paraId="3FEE535C" w14:textId="77777777" w:rsidR="00F85D96" w:rsidRPr="003D5625" w:rsidRDefault="00F85D96" w:rsidP="00F85D96">
      <w:pPr>
        <w:tabs>
          <w:tab w:val="left" w:pos="330"/>
        </w:tabs>
        <w:jc w:val="both"/>
        <w:rPr>
          <w:color w:val="000000"/>
        </w:rPr>
      </w:pPr>
      <w:r w:rsidRPr="00F85D96">
        <w:rPr>
          <w:color w:val="000000"/>
        </w:rPr>
        <w:lastRenderedPageBreak/>
        <w:t>badania diagnostyczne w Środowiskowym Centrum Zdrowia Psychicznego dla Dzieci i Młodzieży I i II poziom referencyjny – miejsce wykonywania świadczeń ŚCZPDiM Łódź, ul. Mielczarskiego 35</w:t>
      </w:r>
    </w:p>
    <w:p w14:paraId="3500BAD4" w14:textId="77777777" w:rsidR="003D5625" w:rsidRPr="00031386" w:rsidRDefault="003D5625" w:rsidP="003D5625">
      <w:pPr>
        <w:tabs>
          <w:tab w:val="left" w:pos="330"/>
        </w:tabs>
        <w:ind w:left="720"/>
        <w:jc w:val="both"/>
        <w:rPr>
          <w:color w:val="000000"/>
        </w:rPr>
      </w:pPr>
    </w:p>
    <w:p w14:paraId="780C18A6" w14:textId="77777777" w:rsidR="002C4D59" w:rsidRPr="00031386" w:rsidRDefault="002C4D59">
      <w:pPr>
        <w:numPr>
          <w:ilvl w:val="0"/>
          <w:numId w:val="3"/>
        </w:numPr>
        <w:tabs>
          <w:tab w:val="left" w:pos="330"/>
        </w:tabs>
        <w:jc w:val="both"/>
        <w:rPr>
          <w:color w:val="000000"/>
        </w:rPr>
      </w:pPr>
      <w:r w:rsidRPr="00031386">
        <w:rPr>
          <w:rFonts w:ascii="Palatino Linotype" w:eastAsia="Times New Roman" w:hAnsi="Palatino Linotype" w:cs="Palatino Linotype"/>
          <w:bCs/>
          <w:color w:val="000000"/>
          <w:sz w:val="20"/>
          <w:szCs w:val="20"/>
          <w:lang w:eastAsia="ar-SA"/>
        </w:rPr>
        <w:t>Niniejsza umowa realizowana jest w ramach projektu Programu Operacyjnego Wiedza Edukacja Rozwój 2014-2020 współfinansowanego ze środków Europejskiego Funduszu Społecznego „PrzyStań DiM”, w zakresie, którego to projektu Udzielający zamówienie uzyskał dofinansowanie i  jest Beneficjentem na podstawie umowy nr POWR.04.01.00-00-DM07/20 łączącej go z Instytucją Zarządzającą – tj. Ministerstwem Finansów, Funduszy i Polityki Regionalnej.</w:t>
      </w:r>
    </w:p>
    <w:p w14:paraId="031A9D02" w14:textId="77777777" w:rsidR="002C4D59" w:rsidRPr="00031386" w:rsidRDefault="002C4D59">
      <w:pPr>
        <w:numPr>
          <w:ilvl w:val="0"/>
          <w:numId w:val="3"/>
        </w:numPr>
        <w:tabs>
          <w:tab w:val="left" w:pos="330"/>
        </w:tabs>
        <w:jc w:val="both"/>
        <w:rPr>
          <w:color w:val="000000"/>
        </w:rPr>
      </w:pPr>
      <w:r w:rsidRPr="00031386">
        <w:rPr>
          <w:rFonts w:ascii="Palatino Linotype" w:eastAsia="Times New Roman" w:hAnsi="Palatino Linotype" w:cs="Palatino Linotype"/>
          <w:color w:val="000000"/>
          <w:sz w:val="20"/>
          <w:szCs w:val="20"/>
          <w:lang w:eastAsia="ar-SA"/>
        </w:rPr>
        <w:t xml:space="preserve">Przyjmujący zamówienie oświadcza, że legitymuje się odpowiednimi kwalifikacjami i posiada odpowiednią wiedzę i umiejętności do udzielania świadczeń zdrowotnych, o których mowa w niniejszej umowie  - zgodnie z wymaganiami określonymi w umowie oraz warunkach konkursu.  </w:t>
      </w:r>
    </w:p>
    <w:p w14:paraId="2F05FD37" w14:textId="77777777" w:rsidR="002C4D59" w:rsidRDefault="002C4D59">
      <w:pPr>
        <w:numPr>
          <w:ilvl w:val="0"/>
          <w:numId w:val="3"/>
        </w:numPr>
        <w:tabs>
          <w:tab w:val="left" w:pos="330"/>
        </w:tabs>
        <w:jc w:val="both"/>
      </w:pPr>
      <w:r>
        <w:rPr>
          <w:bCs/>
          <w:sz w:val="22"/>
          <w:szCs w:val="22"/>
        </w:rPr>
        <w:t>Przyjmujący zamówienie zobowiązuje się do udzielania świadczeń zdrowotnych w zakresie i na zasadach określonych w niniejszej umowie, a Udzielający zamówienia do zapłaty wynagrodzenia za udzielanie tych świadczeń.</w:t>
      </w:r>
    </w:p>
    <w:p w14:paraId="13CFF643" w14:textId="77777777" w:rsidR="002876F8" w:rsidRDefault="002876F8" w:rsidP="002876F8">
      <w:pPr>
        <w:widowControl/>
        <w:suppressAutoHyphens w:val="0"/>
        <w:autoSpaceDE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</w:t>
      </w:r>
      <w:r w:rsidR="002C4D59">
        <w:rPr>
          <w:bCs/>
          <w:sz w:val="22"/>
          <w:szCs w:val="22"/>
        </w:rPr>
        <w:t xml:space="preserve">Strony zgodnie oświadczają, że celem niniejszej umowy zawartej na udzielanie świadczeń </w:t>
      </w:r>
      <w:r>
        <w:rPr>
          <w:bCs/>
          <w:sz w:val="22"/>
          <w:szCs w:val="22"/>
        </w:rPr>
        <w:t xml:space="preserve">    </w:t>
      </w:r>
    </w:p>
    <w:p w14:paraId="2C271333" w14:textId="77777777" w:rsidR="002876F8" w:rsidRDefault="002876F8" w:rsidP="002876F8">
      <w:pPr>
        <w:widowControl/>
        <w:suppressAutoHyphens w:val="0"/>
        <w:autoSpaceDE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</w:t>
      </w:r>
      <w:r w:rsidR="002C4D59">
        <w:rPr>
          <w:bCs/>
          <w:sz w:val="22"/>
          <w:szCs w:val="22"/>
        </w:rPr>
        <w:t>zdrowotnych  w rodzaju</w:t>
      </w:r>
      <w:r>
        <w:rPr>
          <w:bCs/>
          <w:sz w:val="22"/>
          <w:szCs w:val="22"/>
        </w:rPr>
        <w:t>:</w:t>
      </w:r>
    </w:p>
    <w:p w14:paraId="72186178" w14:textId="77777777" w:rsidR="002876F8" w:rsidRPr="001C636A" w:rsidRDefault="002876F8" w:rsidP="001C636A">
      <w:pPr>
        <w:numPr>
          <w:ilvl w:val="0"/>
          <w:numId w:val="11"/>
        </w:numPr>
        <w:tabs>
          <w:tab w:val="left" w:pos="330"/>
        </w:tabs>
        <w:jc w:val="both"/>
        <w:rPr>
          <w:color w:val="000000"/>
          <w:sz w:val="22"/>
          <w:szCs w:val="22"/>
        </w:rPr>
      </w:pPr>
      <w:r w:rsidRPr="001C636A">
        <w:rPr>
          <w:color w:val="000000"/>
          <w:sz w:val="22"/>
          <w:szCs w:val="22"/>
        </w:rPr>
        <w:t>badania diagnostyczne w Środowiskowym Centrum Zdrowia Psychicznego dla Dzieci i Młodzieży I i II poziom referencyjny – miejsce wykonywania świadczeń ŚCZPDiM Łódź, ul. Mielczarskiego 35</w:t>
      </w:r>
    </w:p>
    <w:p w14:paraId="2C601F8C" w14:textId="77777777" w:rsidR="002C4D59" w:rsidRDefault="002C4D59" w:rsidP="002876F8">
      <w:pPr>
        <w:tabs>
          <w:tab w:val="left" w:pos="330"/>
        </w:tabs>
        <w:jc w:val="both"/>
        <w:rPr>
          <w:rFonts w:eastAsia="Times New Roman"/>
          <w:bCs/>
          <w:color w:val="000000"/>
          <w:sz w:val="22"/>
          <w:szCs w:val="22"/>
          <w:lang w:eastAsia="ar-SA"/>
        </w:rPr>
      </w:pPr>
      <w:r>
        <w:rPr>
          <w:rFonts w:eastAsia="Times New Roman"/>
          <w:bCs/>
          <w:sz w:val="22"/>
          <w:szCs w:val="22"/>
          <w:lang w:eastAsia="ar-SA"/>
        </w:rPr>
        <w:t xml:space="preserve">jest zapewnienie wysokiego poziomu udzielania świadczeń zdrowotnych w Specjalistycznym Psychiatrycznym Zespole Opieki Zdrowotnej w Łodzi, </w:t>
      </w:r>
      <w:r w:rsidRPr="00031386">
        <w:rPr>
          <w:rFonts w:eastAsia="Times New Roman"/>
          <w:bCs/>
          <w:color w:val="000000"/>
          <w:sz w:val="22"/>
          <w:szCs w:val="22"/>
          <w:lang w:eastAsia="ar-SA"/>
        </w:rPr>
        <w:t xml:space="preserve">a także w celu wdrażania standardów organizacyjnych i diagnostyczno – terapeutycznych dla podmiotów prowadzących działania w ramach I i II poziomu referencyjnego, o którym mowa w Rozporządzeniu  Ministra Zdrowia w sprawie świadczeń gwarantowanych z zakresu opieki psychiatrycznej i leczenia uzależnień oraz celem wdrażania form wsparcia w zakresie reformy psychiatrii dzieci i młodzieży – wskazanych przez Ministerstwo Zdrowia. </w:t>
      </w:r>
    </w:p>
    <w:p w14:paraId="7EA70783" w14:textId="77777777" w:rsidR="00EC4C4E" w:rsidRPr="00AC0D24" w:rsidRDefault="00EC4C4E" w:rsidP="00EC4C4E">
      <w:pPr>
        <w:numPr>
          <w:ilvl w:val="0"/>
          <w:numId w:val="3"/>
        </w:numPr>
        <w:tabs>
          <w:tab w:val="left" w:pos="330"/>
        </w:tabs>
        <w:jc w:val="both"/>
      </w:pPr>
      <w:r w:rsidRPr="00AC0D24">
        <w:rPr>
          <w:rFonts w:eastAsia="Times New Roman"/>
          <w:bCs/>
          <w:sz w:val="22"/>
          <w:szCs w:val="22"/>
          <w:lang w:eastAsia="ar-SA"/>
        </w:rPr>
        <w:t xml:space="preserve">Przez pojęcie badania diagnostycznego objętego niniejszą umową – strony rozumieją badanie wykonane przez psychologa, które zakres został opisany w  § 5 umowy. </w:t>
      </w:r>
    </w:p>
    <w:p w14:paraId="68D81BA2" w14:textId="77777777" w:rsidR="002C4D59" w:rsidRPr="00AC0D24" w:rsidRDefault="002C4D59">
      <w:pPr>
        <w:tabs>
          <w:tab w:val="left" w:pos="330"/>
        </w:tabs>
        <w:ind w:left="360"/>
        <w:jc w:val="both"/>
        <w:rPr>
          <w:rFonts w:ascii="Palatino Linotype" w:eastAsia="Times New Roman" w:hAnsi="Palatino Linotype" w:cs="Palatino Linotype"/>
          <w:bCs/>
          <w:sz w:val="20"/>
          <w:szCs w:val="20"/>
          <w:lang w:eastAsia="ar-SA"/>
        </w:rPr>
      </w:pPr>
    </w:p>
    <w:p w14:paraId="45A8F72F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7E1F9E09" w14:textId="77777777" w:rsidR="002C4D59" w:rsidRDefault="002C4D59">
      <w:pPr>
        <w:jc w:val="center"/>
      </w:pPr>
      <w:r>
        <w:rPr>
          <w:rFonts w:eastAsia="Times New Roman"/>
          <w:bCs/>
          <w:sz w:val="22"/>
          <w:szCs w:val="22"/>
          <w:lang w:eastAsia="ar-SA"/>
        </w:rPr>
        <w:t>§ 3.</w:t>
      </w:r>
    </w:p>
    <w:p w14:paraId="1DFEC8EA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526E8668" w14:textId="77777777" w:rsidR="002C4D59" w:rsidRPr="00031386" w:rsidRDefault="002C4D59">
      <w:pPr>
        <w:jc w:val="both"/>
        <w:rPr>
          <w:color w:val="000000"/>
        </w:rPr>
      </w:pPr>
      <w:r>
        <w:rPr>
          <w:rFonts w:eastAsia="Times New Roman"/>
          <w:bCs/>
          <w:sz w:val="22"/>
          <w:szCs w:val="22"/>
          <w:lang w:eastAsia="ar-SA"/>
        </w:rPr>
        <w:t xml:space="preserve">Przyjmujący zamówienie oświadcza, że przy wykonywaniu swoich obowiązków wynikających z obowiązujących przepisów i postanowień niniejszej umowy będzie współdziałać z Dyrekcją Szpitala zgodnie postanowieniami Statutu, Regulaminu Organizacyjnego  oraz wskazówkami Dyrekcji, zmierzając do zachowania właściwej współpracy oraz ochrony interesów Szpitala i pacjentów, </w:t>
      </w:r>
      <w:r w:rsidRPr="00031386">
        <w:rPr>
          <w:rFonts w:eastAsia="Times New Roman"/>
          <w:bCs/>
          <w:color w:val="000000"/>
          <w:sz w:val="22"/>
          <w:szCs w:val="22"/>
          <w:lang w:eastAsia="ar-SA"/>
        </w:rPr>
        <w:t>a także celem zapewnienia osiągnięcia efektów projektu opisanego w § 2 ust. 1 niniejszej umowy. Udzielający zamówienie zobowiązuje się do działania i realizacji swoich obowiązków zgodnie z wytycznymi proj</w:t>
      </w:r>
      <w:r w:rsidR="00B6294E" w:rsidRPr="00031386">
        <w:rPr>
          <w:rFonts w:eastAsia="Times New Roman"/>
          <w:bCs/>
          <w:color w:val="000000"/>
          <w:sz w:val="22"/>
          <w:szCs w:val="22"/>
          <w:lang w:eastAsia="ar-SA"/>
        </w:rPr>
        <w:t>ektu, o którym mowa w § 2 ust. 2</w:t>
      </w:r>
      <w:r w:rsidRPr="00031386">
        <w:rPr>
          <w:rFonts w:eastAsia="Times New Roman"/>
          <w:bCs/>
          <w:color w:val="000000"/>
          <w:sz w:val="22"/>
          <w:szCs w:val="22"/>
          <w:lang w:eastAsia="ar-SA"/>
        </w:rPr>
        <w:t xml:space="preserve"> niniejszej umowy.</w:t>
      </w:r>
    </w:p>
    <w:p w14:paraId="752735F8" w14:textId="77777777" w:rsidR="002C4D59" w:rsidRDefault="002C4D59">
      <w:pPr>
        <w:rPr>
          <w:rFonts w:eastAsia="Times New Roman"/>
          <w:bCs/>
          <w:color w:val="FF0000"/>
          <w:sz w:val="22"/>
          <w:szCs w:val="22"/>
          <w:lang w:eastAsia="ar-SA"/>
        </w:rPr>
      </w:pPr>
    </w:p>
    <w:p w14:paraId="7C4E6466" w14:textId="77777777" w:rsidR="002C4D59" w:rsidRDefault="002C4D59">
      <w:pPr>
        <w:jc w:val="center"/>
      </w:pPr>
      <w:r>
        <w:rPr>
          <w:rFonts w:eastAsia="Times New Roman"/>
          <w:bCs/>
          <w:sz w:val="22"/>
          <w:szCs w:val="22"/>
          <w:lang w:eastAsia="ar-SA"/>
        </w:rPr>
        <w:t>§ 4.</w:t>
      </w:r>
    </w:p>
    <w:p w14:paraId="666EA041" w14:textId="77777777" w:rsidR="002C4D59" w:rsidRDefault="002C4D59">
      <w:pPr>
        <w:jc w:val="both"/>
      </w:pPr>
      <w:r>
        <w:rPr>
          <w:rFonts w:cs="Tahoma"/>
          <w:bCs/>
          <w:sz w:val="22"/>
          <w:szCs w:val="22"/>
          <w:lang/>
        </w:rPr>
        <w:t>Udzielane świadczenia zdrowotne objęte niniejszą umową powinny być niezbędne ,celowe, kompleksowe, wystarczające  oraz nie powinny przekraczać granicy koniecznej potrzeby z uwzględnieniem przede wszystkim uzasadnionego interesu pacjenta.</w:t>
      </w:r>
    </w:p>
    <w:p w14:paraId="3D06B98D" w14:textId="77777777" w:rsidR="002C4D59" w:rsidRDefault="002C4D59">
      <w:pPr>
        <w:rPr>
          <w:rFonts w:cs="Tahoma"/>
          <w:bCs/>
          <w:sz w:val="22"/>
          <w:szCs w:val="22"/>
          <w:lang/>
        </w:rPr>
      </w:pPr>
    </w:p>
    <w:p w14:paraId="46092B31" w14:textId="77777777" w:rsidR="002C4D59" w:rsidRDefault="002C4D59">
      <w:pPr>
        <w:rPr>
          <w:rFonts w:cs="Tahoma"/>
          <w:bCs/>
          <w:sz w:val="22"/>
          <w:szCs w:val="22"/>
          <w:lang/>
        </w:rPr>
      </w:pPr>
    </w:p>
    <w:p w14:paraId="68CACFE3" w14:textId="77777777" w:rsidR="002C4D59" w:rsidRDefault="002C4D59">
      <w:pPr>
        <w:jc w:val="center"/>
      </w:pPr>
      <w:r>
        <w:rPr>
          <w:bCs/>
          <w:sz w:val="22"/>
          <w:szCs w:val="22"/>
        </w:rPr>
        <w:t>§ 5.</w:t>
      </w:r>
    </w:p>
    <w:p w14:paraId="4796368B" w14:textId="77777777" w:rsidR="003D5625" w:rsidRPr="002876F8" w:rsidRDefault="003612A9" w:rsidP="003612A9">
      <w:pPr>
        <w:rPr>
          <w:color w:val="000000"/>
        </w:rPr>
      </w:pPr>
      <w:r>
        <w:rPr>
          <w:rFonts w:eastAsia="Times New Roman"/>
          <w:bCs/>
          <w:sz w:val="22"/>
          <w:szCs w:val="22"/>
          <w:lang w:eastAsia="ar-SA"/>
        </w:rPr>
        <w:t>1.</w:t>
      </w:r>
      <w:r w:rsidR="002C4D59">
        <w:rPr>
          <w:rFonts w:eastAsia="Times New Roman"/>
          <w:bCs/>
          <w:sz w:val="22"/>
          <w:szCs w:val="22"/>
          <w:lang w:eastAsia="ar-SA"/>
        </w:rPr>
        <w:t xml:space="preserve">Udzielający zamówienia zleca </w:t>
      </w:r>
      <w:r w:rsidR="002C4D59">
        <w:rPr>
          <w:bCs/>
          <w:sz w:val="22"/>
          <w:szCs w:val="22"/>
        </w:rPr>
        <w:t>udzielanie świadczeń zdrowotnych w zakresie</w:t>
      </w:r>
      <w:r w:rsidR="002C4D59">
        <w:rPr>
          <w:b/>
          <w:bCs/>
          <w:sz w:val="22"/>
          <w:szCs w:val="22"/>
        </w:rPr>
        <w:t xml:space="preserve"> -  </w:t>
      </w:r>
    </w:p>
    <w:p w14:paraId="68B74EBB" w14:textId="77777777" w:rsidR="002876F8" w:rsidRPr="003612A9" w:rsidRDefault="002876F8" w:rsidP="003612A9">
      <w:pPr>
        <w:numPr>
          <w:ilvl w:val="0"/>
          <w:numId w:val="9"/>
        </w:numPr>
        <w:rPr>
          <w:color w:val="000000"/>
          <w:sz w:val="22"/>
          <w:szCs w:val="22"/>
        </w:rPr>
      </w:pPr>
      <w:r w:rsidRPr="003612A9">
        <w:rPr>
          <w:color w:val="000000"/>
          <w:sz w:val="22"/>
          <w:szCs w:val="22"/>
        </w:rPr>
        <w:t>badania diagnostyczne w Środowiskowym Centrum Zdrowia Psychicznego dla Dzieci i Młodzieży I i II poziom referencyjny – miejsce wykonywania świadczeń ŚCZPDiM Łódź, ul. Mielczarskiego 35</w:t>
      </w:r>
    </w:p>
    <w:p w14:paraId="5B544CC6" w14:textId="77777777" w:rsidR="002C4D59" w:rsidRPr="00031386" w:rsidRDefault="002C4D59" w:rsidP="003612A9">
      <w:pPr>
        <w:ind w:left="360"/>
        <w:rPr>
          <w:b/>
          <w:bCs/>
          <w:color w:val="000000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– </w:t>
      </w:r>
      <w:r w:rsidRPr="00031386">
        <w:rPr>
          <w:rFonts w:eastAsia="Times New Roman"/>
          <w:bCs/>
          <w:color w:val="000000"/>
          <w:sz w:val="22"/>
          <w:szCs w:val="22"/>
        </w:rPr>
        <w:t>zgodnie z zapotrzebowaniem określonym przez Udzielającego zamówienie w ramach realizacji proj</w:t>
      </w:r>
      <w:r w:rsidR="00B6294E" w:rsidRPr="00031386">
        <w:rPr>
          <w:rFonts w:eastAsia="Times New Roman"/>
          <w:bCs/>
          <w:color w:val="000000"/>
          <w:sz w:val="22"/>
          <w:szCs w:val="22"/>
        </w:rPr>
        <w:t>ektu, o którym mowa w § 2 ust. 2</w:t>
      </w:r>
      <w:r w:rsidRPr="00031386">
        <w:rPr>
          <w:rFonts w:eastAsia="Times New Roman"/>
          <w:bCs/>
          <w:color w:val="000000"/>
          <w:sz w:val="22"/>
          <w:szCs w:val="22"/>
        </w:rPr>
        <w:t xml:space="preserve"> niniejszej umowy.</w:t>
      </w:r>
      <w:r w:rsidRPr="00031386">
        <w:rPr>
          <w:rFonts w:eastAsia="Times New Roman"/>
          <w:b/>
          <w:bCs/>
          <w:color w:val="000000"/>
          <w:sz w:val="22"/>
          <w:szCs w:val="22"/>
        </w:rPr>
        <w:t xml:space="preserve"> </w:t>
      </w:r>
    </w:p>
    <w:p w14:paraId="4C1236E6" w14:textId="77777777" w:rsidR="002C4D59" w:rsidRDefault="002C4D59">
      <w:r>
        <w:rPr>
          <w:rFonts w:eastAsia="Times New Roman"/>
          <w:b/>
          <w:bCs/>
          <w:sz w:val="22"/>
          <w:szCs w:val="22"/>
        </w:rPr>
        <w:lastRenderedPageBreak/>
        <w:t xml:space="preserve"> </w:t>
      </w:r>
    </w:p>
    <w:p w14:paraId="71D0EFC4" w14:textId="77777777" w:rsidR="003612A9" w:rsidRPr="003612A9" w:rsidRDefault="003612A9" w:rsidP="003612A9">
      <w:pPr>
        <w:pStyle w:val="Standard"/>
        <w:rPr>
          <w:sz w:val="22"/>
          <w:szCs w:val="22"/>
        </w:rPr>
      </w:pPr>
      <w:r>
        <w:rPr>
          <w:rFonts w:eastAsia="Times New Roman"/>
          <w:bCs/>
          <w:sz w:val="22"/>
          <w:szCs w:val="22"/>
          <w:lang w:eastAsia="ar-SA"/>
        </w:rPr>
        <w:t>2.</w:t>
      </w:r>
      <w:r w:rsidR="002C4D59" w:rsidRPr="003612A9">
        <w:rPr>
          <w:rFonts w:eastAsia="Times New Roman"/>
          <w:bCs/>
          <w:sz w:val="22"/>
          <w:szCs w:val="22"/>
          <w:lang w:eastAsia="ar-SA"/>
        </w:rPr>
        <w:t xml:space="preserve">Przyjmujący zamówienie </w:t>
      </w:r>
      <w:r w:rsidR="002C4D59" w:rsidRPr="003612A9">
        <w:rPr>
          <w:rFonts w:eastAsia="Times New Roman"/>
          <w:bCs/>
          <w:color w:val="000000"/>
          <w:sz w:val="22"/>
          <w:szCs w:val="22"/>
          <w:lang w:eastAsia="ar-SA"/>
        </w:rPr>
        <w:t xml:space="preserve">zobowiązuje się udzielać świadczenia w Spec. Psych. ZOZ  w Łodzi  </w:t>
      </w:r>
      <w:r w:rsidR="002876F8" w:rsidRPr="003612A9">
        <w:rPr>
          <w:rFonts w:eastAsia="Times New Roman"/>
          <w:bCs/>
          <w:color w:val="000000"/>
          <w:sz w:val="22"/>
          <w:szCs w:val="22"/>
          <w:lang w:eastAsia="ar-SA"/>
        </w:rPr>
        <w:t>w zakresie</w:t>
      </w:r>
      <w:r>
        <w:rPr>
          <w:rFonts w:eastAsia="Times New Roman"/>
          <w:bCs/>
          <w:color w:val="000000"/>
          <w:sz w:val="22"/>
          <w:szCs w:val="22"/>
          <w:lang w:eastAsia="ar-SA"/>
        </w:rPr>
        <w:t>:</w:t>
      </w:r>
      <w:r w:rsidR="002876F8" w:rsidRPr="003612A9">
        <w:rPr>
          <w:rFonts w:eastAsia="Times New Roman"/>
          <w:bCs/>
          <w:color w:val="000000"/>
          <w:sz w:val="22"/>
          <w:szCs w:val="22"/>
          <w:lang w:eastAsia="ar-SA"/>
        </w:rPr>
        <w:t xml:space="preserve"> </w:t>
      </w:r>
    </w:p>
    <w:p w14:paraId="778B26B7" w14:textId="77777777" w:rsidR="0061077C" w:rsidRPr="0061077C" w:rsidRDefault="003612A9" w:rsidP="003612A9">
      <w:pPr>
        <w:pStyle w:val="Standard"/>
        <w:numPr>
          <w:ilvl w:val="0"/>
          <w:numId w:val="8"/>
        </w:numPr>
        <w:rPr>
          <w:sz w:val="22"/>
          <w:szCs w:val="22"/>
        </w:rPr>
      </w:pPr>
      <w:r w:rsidRPr="003612A9">
        <w:rPr>
          <w:color w:val="000000"/>
          <w:sz w:val="22"/>
          <w:szCs w:val="22"/>
        </w:rPr>
        <w:t>badania diagnostyczne w Środowiskowym Centrum Zdrowia Psychicznego dla Dzieci i Młodzieży I i II poziom referencyjny – miejsce wykonywania świadczeń ŚCZPDiM Łódź, ul. Mielczarskiego 35</w:t>
      </w:r>
      <w:r w:rsidRPr="003612A9">
        <w:rPr>
          <w:rFonts w:eastAsia="Times New Roman" w:cs="Times New Roman"/>
          <w:sz w:val="22"/>
          <w:szCs w:val="22"/>
        </w:rPr>
        <w:t xml:space="preserve"> </w:t>
      </w:r>
      <w:r w:rsidR="001C636A">
        <w:rPr>
          <w:rFonts w:eastAsia="Times New Roman" w:cs="Times New Roman"/>
          <w:sz w:val="22"/>
          <w:szCs w:val="22"/>
        </w:rPr>
        <w:t>(</w:t>
      </w:r>
      <w:r w:rsidRPr="003612A9">
        <w:rPr>
          <w:rFonts w:eastAsia="Times New Roman" w:cs="Times New Roman"/>
          <w:sz w:val="22"/>
          <w:szCs w:val="22"/>
        </w:rPr>
        <w:t xml:space="preserve">Ilość badań przeprowadzanych </w:t>
      </w:r>
      <w:r w:rsidRPr="003612A9">
        <w:rPr>
          <w:rFonts w:eastAsia="Times New Roman" w:cs="Times New Roman"/>
          <w:b/>
          <w:sz w:val="22"/>
          <w:szCs w:val="22"/>
        </w:rPr>
        <w:t xml:space="preserve">w </w:t>
      </w:r>
      <w:r w:rsidR="00D52424">
        <w:rPr>
          <w:rFonts w:eastAsia="Times New Roman" w:cs="Times New Roman"/>
          <w:b/>
          <w:sz w:val="22"/>
          <w:szCs w:val="22"/>
        </w:rPr>
        <w:t>czasie obowiązywania umowy: ………….</w:t>
      </w:r>
      <w:r w:rsidRPr="003612A9">
        <w:rPr>
          <w:rFonts w:eastAsia="Times New Roman" w:cs="Times New Roman"/>
          <w:b/>
          <w:sz w:val="22"/>
          <w:szCs w:val="22"/>
        </w:rPr>
        <w:t>szt.</w:t>
      </w:r>
      <w:r w:rsidR="001C636A">
        <w:rPr>
          <w:rFonts w:eastAsia="Times New Roman" w:cs="Times New Roman"/>
          <w:b/>
          <w:sz w:val="22"/>
          <w:szCs w:val="22"/>
        </w:rPr>
        <w:t>)</w:t>
      </w:r>
      <w:r w:rsidRPr="003612A9">
        <w:rPr>
          <w:rFonts w:eastAsia="Times New Roman" w:cs="Times New Roman"/>
          <w:sz w:val="22"/>
          <w:szCs w:val="22"/>
        </w:rPr>
        <w:t xml:space="preserve">     </w:t>
      </w:r>
    </w:p>
    <w:p w14:paraId="305925B4" w14:textId="77777777" w:rsidR="00D52424" w:rsidRPr="00D52424" w:rsidRDefault="00D52424" w:rsidP="00D52424">
      <w:pPr>
        <w:ind w:left="360"/>
        <w:rPr>
          <w:color w:val="000000"/>
          <w:sz w:val="22"/>
          <w:szCs w:val="22"/>
        </w:rPr>
      </w:pPr>
      <w:r w:rsidRPr="00D52424">
        <w:rPr>
          <w:color w:val="000000"/>
          <w:sz w:val="22"/>
          <w:szCs w:val="22"/>
        </w:rPr>
        <w:t>3. Przedmiotowe badanie przeprowadza psycholog, który wchodzi w skład zespołu odpowiedzialnego za diagnozę psychologiczną wspomagany jest przez innych specjalistów, jeśli wymaga tego konceptualizacja problemu, z którym zgłosił się klient</w:t>
      </w:r>
      <w:r>
        <w:rPr>
          <w:color w:val="000000"/>
          <w:sz w:val="22"/>
          <w:szCs w:val="22"/>
        </w:rPr>
        <w:t>/</w:t>
      </w:r>
      <w:r w:rsidRPr="00D52424">
        <w:rPr>
          <w:color w:val="000000"/>
          <w:sz w:val="22"/>
          <w:szCs w:val="22"/>
        </w:rPr>
        <w:t xml:space="preserve"> pacjent . Diagnoza prowadzona jest za pomocą testów psychologicznych, prób klinicznych i neuropsychologicznych, obserwacji w naturalnym środowisku dziecka/ nastolatka, wywiadu rozwojowego oraz badania przeprowadzonego przez innego specjalistę, jeśli jest taka konieczność. Każdorazowo proces diagnostyczny kończy się przekazaniem rodzinie upoważnionym przedstawicielom ustawowym / opiekunom prawnym i małoletniemu klientowi pacjentowi diagnozy w formie ustnej lub oraz  pisemnej (element dokumentacji pacjenta).</w:t>
      </w:r>
    </w:p>
    <w:p w14:paraId="67084188" w14:textId="77777777" w:rsidR="00D52424" w:rsidRPr="00D52424" w:rsidRDefault="00D52424" w:rsidP="00D52424">
      <w:pPr>
        <w:ind w:left="360"/>
        <w:rPr>
          <w:color w:val="000000"/>
          <w:sz w:val="22"/>
          <w:szCs w:val="22"/>
        </w:rPr>
      </w:pPr>
      <w:r w:rsidRPr="00D52424">
        <w:rPr>
          <w:color w:val="000000"/>
          <w:sz w:val="22"/>
          <w:szCs w:val="22"/>
        </w:rPr>
        <w:t>4.Przyjm</w:t>
      </w:r>
      <w:r w:rsidR="007556A9">
        <w:rPr>
          <w:color w:val="000000"/>
          <w:sz w:val="22"/>
          <w:szCs w:val="22"/>
        </w:rPr>
        <w:t>ujacy zamówienie przeprowadza diagnozy psychologiczne</w:t>
      </w:r>
      <w:r w:rsidRPr="00D52424">
        <w:rPr>
          <w:color w:val="000000"/>
          <w:sz w:val="22"/>
          <w:szCs w:val="22"/>
        </w:rPr>
        <w:t xml:space="preserve"> z użyciem testów psychometrycznych.</w:t>
      </w:r>
    </w:p>
    <w:p w14:paraId="42C6E1C3" w14:textId="77777777" w:rsidR="00D52424" w:rsidRPr="00D52424" w:rsidRDefault="00D52424" w:rsidP="00D52424">
      <w:pPr>
        <w:ind w:left="360"/>
        <w:rPr>
          <w:color w:val="000000"/>
          <w:sz w:val="22"/>
          <w:szCs w:val="22"/>
        </w:rPr>
      </w:pPr>
      <w:r w:rsidRPr="00D52424">
        <w:rPr>
          <w:color w:val="000000"/>
          <w:sz w:val="22"/>
          <w:szCs w:val="22"/>
        </w:rPr>
        <w:t>5.Przyjmujacy zamówienie zbiera wywiad psychologiczny przed konsultacją psychiatryczną</w:t>
      </w:r>
    </w:p>
    <w:p w14:paraId="62CFCA22" w14:textId="77777777" w:rsidR="00D52424" w:rsidRPr="00D52424" w:rsidRDefault="00D52424" w:rsidP="00D52424">
      <w:pPr>
        <w:ind w:left="360"/>
        <w:rPr>
          <w:color w:val="000000"/>
          <w:sz w:val="22"/>
          <w:szCs w:val="22"/>
        </w:rPr>
      </w:pPr>
      <w:r w:rsidRPr="00D52424">
        <w:rPr>
          <w:color w:val="000000"/>
          <w:sz w:val="22"/>
          <w:szCs w:val="22"/>
        </w:rPr>
        <w:t>6.Przyjmujacy zamówienie informuje  opiekunów prawnych dziecka pacjenta o wynikach przeprowadzonych testów</w:t>
      </w:r>
    </w:p>
    <w:p w14:paraId="588A6174" w14:textId="77777777" w:rsidR="00D52424" w:rsidRPr="00D52424" w:rsidRDefault="00D52424" w:rsidP="00D52424">
      <w:pPr>
        <w:ind w:left="360"/>
        <w:rPr>
          <w:color w:val="000000"/>
          <w:sz w:val="22"/>
          <w:szCs w:val="22"/>
        </w:rPr>
      </w:pPr>
      <w:r w:rsidRPr="00D52424">
        <w:rPr>
          <w:color w:val="000000"/>
          <w:sz w:val="22"/>
          <w:szCs w:val="22"/>
        </w:rPr>
        <w:t>7.Przyjmujący zamówienie współpracuje z zespołem terapeutycznym i innymi specjalistami ŚCZP DiM  I i II poziomu w celu ustalenia planu terapeutycznego dla pacjentów</w:t>
      </w:r>
    </w:p>
    <w:p w14:paraId="4FC97695" w14:textId="77777777" w:rsidR="002876F8" w:rsidRPr="002876F8" w:rsidRDefault="00D52424" w:rsidP="00D52424">
      <w:pPr>
        <w:ind w:left="360"/>
        <w:rPr>
          <w:color w:val="000000"/>
        </w:rPr>
      </w:pPr>
      <w:r w:rsidRPr="00D52424">
        <w:rPr>
          <w:color w:val="000000"/>
          <w:sz w:val="22"/>
          <w:szCs w:val="22"/>
        </w:rPr>
        <w:t>8. Przyjmujący zamówienie prowadzi dokumentację  psychologiczną według ustalonych zasad w Projekcie z uwzględnieniem obowiązujących przepisów prawa w tym zakresie</w:t>
      </w:r>
      <w:r w:rsidRPr="00D52424">
        <w:rPr>
          <w:color w:val="000000"/>
        </w:rPr>
        <w:t>.</w:t>
      </w:r>
    </w:p>
    <w:p w14:paraId="7ED70AFE" w14:textId="77777777" w:rsidR="002C4D59" w:rsidRDefault="002C4D59" w:rsidP="0061077C">
      <w:pPr>
        <w:ind w:left="360"/>
        <w:jc w:val="both"/>
        <w:rPr>
          <w:rFonts w:eastAsia="Times New Roman"/>
          <w:b/>
          <w:bCs/>
          <w:sz w:val="22"/>
          <w:szCs w:val="22"/>
          <w:lang w:eastAsia="ar-SA"/>
        </w:rPr>
      </w:pPr>
    </w:p>
    <w:p w14:paraId="1ACD9C73" w14:textId="77777777" w:rsidR="002C4D59" w:rsidRDefault="002C4D59">
      <w:pPr>
        <w:jc w:val="center"/>
      </w:pPr>
      <w:r>
        <w:rPr>
          <w:rFonts w:cs="Tahoma"/>
          <w:bCs/>
          <w:sz w:val="22"/>
          <w:szCs w:val="22"/>
          <w:lang/>
        </w:rPr>
        <w:t>§ 6.</w:t>
      </w:r>
    </w:p>
    <w:p w14:paraId="5CF7AA16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Przyjmujący zamówienie obowiązany jest do:</w:t>
      </w:r>
    </w:p>
    <w:p w14:paraId="244504AE" w14:textId="77777777" w:rsidR="002C4D59" w:rsidRDefault="002C4D59">
      <w:r>
        <w:rPr>
          <w:rFonts w:cs="Tahoma"/>
          <w:bCs/>
          <w:sz w:val="22"/>
          <w:szCs w:val="22"/>
          <w:lang/>
        </w:rPr>
        <w:t>1) udzielania świadczeń zdrowotnych z należytą starannością, zgodnie ze wskazaniami aktualnej wiedzy medycznej, zasadami etyki zawodowej i obowiązującym prawem, z jednoczesnym przestrzeganiem praw pacjenta.</w:t>
      </w:r>
    </w:p>
    <w:p w14:paraId="06D15644" w14:textId="77777777" w:rsidR="002C4D59" w:rsidRDefault="00B6294E">
      <w:r>
        <w:rPr>
          <w:rFonts w:eastAsia="Times New Roman"/>
          <w:bCs/>
          <w:sz w:val="22"/>
          <w:szCs w:val="22"/>
          <w:lang w:eastAsia="ar-SA"/>
        </w:rPr>
        <w:t>2</w:t>
      </w:r>
      <w:r w:rsidR="002C4D59">
        <w:rPr>
          <w:rFonts w:eastAsia="Times New Roman"/>
          <w:bCs/>
          <w:sz w:val="22"/>
          <w:szCs w:val="22"/>
          <w:lang w:eastAsia="ar-SA"/>
        </w:rPr>
        <w:t>) wdrażania i stosowania obowiązujących standardów i procedur przy udzielaniu świadczeń zdrowotnych objętych umową.</w:t>
      </w:r>
    </w:p>
    <w:p w14:paraId="27E71405" w14:textId="77777777" w:rsidR="002C4D59" w:rsidRDefault="00B6294E">
      <w:r>
        <w:rPr>
          <w:rFonts w:eastAsia="Times New Roman"/>
          <w:bCs/>
          <w:sz w:val="22"/>
          <w:szCs w:val="22"/>
          <w:lang w:eastAsia="ar-SA"/>
        </w:rPr>
        <w:t>3</w:t>
      </w:r>
      <w:r w:rsidR="002C4D59">
        <w:rPr>
          <w:rFonts w:eastAsia="Times New Roman"/>
          <w:bCs/>
          <w:sz w:val="22"/>
          <w:szCs w:val="22"/>
          <w:lang w:eastAsia="ar-SA"/>
        </w:rPr>
        <w:t>) udzielania świadczeń zdrowotnych objętych umową z uwzględnieniem niezbędnych kosztów terapii, diagnostyki i konsultacji  w taki sposób, by zapewnić maksymalną skuteczność przy możliwie najniższym koszcie.</w:t>
      </w:r>
    </w:p>
    <w:p w14:paraId="66F7C8D3" w14:textId="77777777" w:rsidR="002C4D59" w:rsidRDefault="00B6294E">
      <w:r>
        <w:rPr>
          <w:rFonts w:eastAsia="Times New Roman"/>
          <w:bCs/>
          <w:sz w:val="22"/>
          <w:szCs w:val="22"/>
          <w:lang w:eastAsia="ar-SA"/>
        </w:rPr>
        <w:t>4</w:t>
      </w:r>
      <w:r w:rsidR="002C4D59">
        <w:rPr>
          <w:rFonts w:eastAsia="Times New Roman"/>
          <w:bCs/>
          <w:sz w:val="22"/>
          <w:szCs w:val="22"/>
          <w:lang w:eastAsia="ar-SA"/>
        </w:rPr>
        <w:t>) udzielania świadczeń zdrowotnych przestrzegając rodzaju uprawnień pacjentów oraz wynikających z nich zakresów świadczeń.</w:t>
      </w:r>
    </w:p>
    <w:p w14:paraId="4AE02BA8" w14:textId="77777777" w:rsidR="002C4D59" w:rsidRDefault="00B6294E">
      <w:r>
        <w:rPr>
          <w:rFonts w:cs="Tahoma"/>
          <w:bCs/>
          <w:color w:val="000000"/>
          <w:sz w:val="22"/>
          <w:szCs w:val="22"/>
          <w:lang/>
        </w:rPr>
        <w:t>5</w:t>
      </w:r>
      <w:r w:rsidR="002C4D59">
        <w:rPr>
          <w:rFonts w:cs="Tahoma"/>
          <w:bCs/>
          <w:color w:val="000000"/>
          <w:sz w:val="22"/>
          <w:szCs w:val="22"/>
          <w:lang/>
        </w:rPr>
        <w:t>)</w:t>
      </w:r>
      <w:r w:rsidR="002C4D59">
        <w:rPr>
          <w:color w:val="000000"/>
          <w:sz w:val="22"/>
          <w:szCs w:val="22"/>
        </w:rPr>
        <w:t xml:space="preserve"> udzielania</w:t>
      </w:r>
      <w:r w:rsidR="001C636A">
        <w:rPr>
          <w:color w:val="000000"/>
          <w:sz w:val="22"/>
          <w:szCs w:val="22"/>
        </w:rPr>
        <w:t xml:space="preserve"> świadczeń zdrowotnych  zgodnie z potrzebami Przyjmującego zamówienie oraz zgodnie z założeniami  </w:t>
      </w:r>
      <w:r w:rsidR="001C636A" w:rsidRPr="00031386">
        <w:rPr>
          <w:rFonts w:ascii="Palatino Linotype" w:eastAsia="Times New Roman" w:hAnsi="Palatino Linotype" w:cs="Palatino Linotype"/>
          <w:bCs/>
          <w:color w:val="000000"/>
          <w:sz w:val="20"/>
          <w:szCs w:val="20"/>
          <w:lang w:eastAsia="ar-SA"/>
        </w:rPr>
        <w:t>projektu Programu Operacyjnego Wiedza Edukacja Rozwój 2014-2020 współfinansowanego ze środków Europejskiego Funduszu Społecznego „PrzyStań DiM”, w zakresie, którego to projektu Udzielający zamówienie uzyskał dofinansowanie i  jest Beneficjentem na podstawie umowy nr POWR.04.01.00-00-DM07/20 łączącej go z Instytucją Zarządzającą – tj. Ministerstwem Finansów, Funduszy i Polityki Regionalnej</w:t>
      </w:r>
      <w:r w:rsidR="001C636A">
        <w:rPr>
          <w:color w:val="000000"/>
          <w:sz w:val="22"/>
          <w:szCs w:val="22"/>
        </w:rPr>
        <w:t>,</w:t>
      </w:r>
      <w:r w:rsidR="002C4D59">
        <w:rPr>
          <w:color w:val="000000"/>
          <w:sz w:val="22"/>
          <w:szCs w:val="22"/>
        </w:rPr>
        <w:t xml:space="preserve"> a w przypadkach nagłych zagrożeń życia lub zdrowia niezwłocznie.</w:t>
      </w:r>
    </w:p>
    <w:p w14:paraId="14F7A02E" w14:textId="77777777" w:rsidR="002C4D59" w:rsidRDefault="00B6294E">
      <w:r>
        <w:rPr>
          <w:rFonts w:eastAsia="Times New Roman"/>
          <w:bCs/>
          <w:color w:val="000000"/>
          <w:sz w:val="22"/>
          <w:szCs w:val="22"/>
          <w:lang w:eastAsia="ar-SA"/>
        </w:rPr>
        <w:t>6</w:t>
      </w:r>
      <w:r w:rsidR="002C4D59">
        <w:rPr>
          <w:rFonts w:eastAsia="Times New Roman"/>
          <w:bCs/>
          <w:color w:val="000000"/>
          <w:sz w:val="22"/>
          <w:szCs w:val="22"/>
          <w:lang w:eastAsia="ar-SA"/>
        </w:rPr>
        <w:t>) prowadzenia sprawozdawczości statystycznej na zasadach obowiązujących w publicznych zakładach opieki zdrowotnej.</w:t>
      </w:r>
    </w:p>
    <w:p w14:paraId="7AC8B782" w14:textId="77777777" w:rsidR="002C4D59" w:rsidRPr="00CD43F9" w:rsidRDefault="00B6294E">
      <w:pPr>
        <w:rPr>
          <w:color w:val="000000"/>
        </w:rPr>
      </w:pPr>
      <w:r>
        <w:rPr>
          <w:rFonts w:eastAsia="Times New Roman"/>
          <w:color w:val="000000"/>
          <w:sz w:val="22"/>
          <w:szCs w:val="22"/>
          <w:lang w:eastAsia="ar-SA"/>
        </w:rPr>
        <w:t>7</w:t>
      </w:r>
      <w:r w:rsidR="002C4D59">
        <w:rPr>
          <w:rFonts w:eastAsia="Times New Roman"/>
          <w:color w:val="000000"/>
          <w:sz w:val="22"/>
          <w:szCs w:val="22"/>
          <w:lang w:eastAsia="ar-SA"/>
        </w:rPr>
        <w:t>) poddania się kontroli przeprowadzanej przez Udzielającego zamówienia</w:t>
      </w:r>
      <w:r w:rsidR="00EC4C4E">
        <w:rPr>
          <w:rFonts w:eastAsia="Times New Roman"/>
          <w:color w:val="000000"/>
          <w:sz w:val="22"/>
          <w:szCs w:val="22"/>
          <w:lang w:eastAsia="ar-SA"/>
        </w:rPr>
        <w:t xml:space="preserve"> </w:t>
      </w:r>
      <w:r w:rsidR="00EC4C4E" w:rsidRPr="00CD43F9">
        <w:rPr>
          <w:rFonts w:eastAsia="Times New Roman"/>
          <w:color w:val="000000"/>
          <w:sz w:val="22"/>
          <w:szCs w:val="22"/>
          <w:lang w:eastAsia="ar-SA"/>
        </w:rPr>
        <w:t xml:space="preserve">oraz jednostek, które kontrolują Udzielającego zamówienie. </w:t>
      </w:r>
    </w:p>
    <w:p w14:paraId="0134FC47" w14:textId="77777777" w:rsidR="002C4D59" w:rsidRDefault="00B6294E">
      <w:r>
        <w:rPr>
          <w:color w:val="000000"/>
          <w:sz w:val="22"/>
          <w:szCs w:val="22"/>
        </w:rPr>
        <w:t>8</w:t>
      </w:r>
      <w:r w:rsidR="002C4D59">
        <w:rPr>
          <w:sz w:val="22"/>
          <w:szCs w:val="22"/>
        </w:rPr>
        <w:t xml:space="preserve">) W związku z przetwarzaniem danych osobowych w ramach realizacji warunków niniejszej umowy, Przyjmujący zamówienie  ma obowiązek zachowania w tajemnicy wszelkich informacji dotyczących zidentyfikowanej lub możliwej do zidentyfikowania osoby fizycznej, a w szczególności: -nazwiska i imienia,− imion rodziców,− daty urodzenia,− miejsca urodzenia,- adresu zamieszkania lub pobytu,− numeru ewidencyjny PESEL,− Numeru Identyfikacji Podatkowej,− miejsca pracy,− zawodu,− wykształcenia,− serii i numeru dowodu osobistego,− numeru telefonu.− pochodzenia rasowego,− pochodzenie etnicznego,− poglądów politycznych,− przekonań religijnych,− przekonań filozoficznych,− przynależności </w:t>
      </w:r>
      <w:r w:rsidR="002C4D59">
        <w:rPr>
          <w:sz w:val="22"/>
          <w:szCs w:val="22"/>
        </w:rPr>
        <w:lastRenderedPageBreak/>
        <w:t>wyznaniowej,− przynależności partyjnej,− przynależności związkowej,− stanu zdrowia,− kodu genetycznego,− nałogów,− życia seksualnego,− skazań,− mandatów karnych,− orzeczeń o ukaraniu,− innych orzeczeń wydanych w postępowaniu sądowym lub administracyjnym.</w:t>
      </w:r>
      <w:r w:rsidR="002C4D59">
        <w:t xml:space="preserve"> </w:t>
      </w:r>
      <w:r w:rsidR="002C4D59">
        <w:rPr>
          <w:sz w:val="22"/>
          <w:szCs w:val="22"/>
        </w:rPr>
        <w:t>Przyjmujący zamówienie zobowiązany jest do przestrzegania</w:t>
      </w:r>
      <w:r w:rsidR="002C4D59">
        <w:rPr>
          <w:rFonts w:eastAsia="Times New Roman"/>
          <w:bCs/>
          <w:sz w:val="22"/>
          <w:szCs w:val="22"/>
          <w:lang w:eastAsia="ar-SA"/>
        </w:rPr>
        <w:t xml:space="preserve"> Ustawy o ochronie danych osobowych z dnia 10 maja 2018 r. (DZ.U. z 2019r poz.1781 ze zm)</w:t>
      </w:r>
      <w:r w:rsidR="002C4D59">
        <w:rPr>
          <w:sz w:val="22"/>
          <w:szCs w:val="22"/>
        </w:rPr>
        <w:t xml:space="preserve">  i Ustawy o Prawach Pacjenta i Rzeczniku Praw Pacjenta z dnia 6 listopada 2008 r. </w:t>
      </w:r>
      <w:r w:rsidR="002C4D59">
        <w:rPr>
          <w:rFonts w:eastAsia="Times New Roman"/>
          <w:bCs/>
          <w:sz w:val="22"/>
          <w:szCs w:val="22"/>
          <w:lang w:eastAsia="ar-SA"/>
        </w:rPr>
        <w:t>,(tj.Dz. U. 2020 nr  849 z późn.zm)</w:t>
      </w:r>
    </w:p>
    <w:p w14:paraId="68BEE19E" w14:textId="77777777" w:rsidR="002C4D59" w:rsidRDefault="00B6294E">
      <w:pPr>
        <w:autoSpaceDE w:val="0"/>
      </w:pPr>
      <w:r>
        <w:rPr>
          <w:rFonts w:eastAsia="Times New Roman"/>
          <w:bCs/>
          <w:kern w:val="2"/>
          <w:sz w:val="22"/>
          <w:szCs w:val="22"/>
          <w:lang w:eastAsia="ar-SA"/>
        </w:rPr>
        <w:t>9</w:t>
      </w:r>
      <w:r w:rsidR="002C4D59">
        <w:rPr>
          <w:rFonts w:eastAsia="Times New Roman"/>
          <w:bCs/>
          <w:kern w:val="2"/>
          <w:sz w:val="22"/>
          <w:szCs w:val="22"/>
          <w:lang w:eastAsia="ar-SA"/>
        </w:rPr>
        <w:t>) posiadania przez cały okres trwania umowy aktualnego zaświadczenia od lekarza profilaktyka o braku przeciwwskazań do udzielania przedmiotowych świadczeń zdrowotnych, oraz zaświadczenia z przeszkolenia z zakresu bhp i p.poż .</w:t>
      </w:r>
    </w:p>
    <w:p w14:paraId="7DE26295" w14:textId="77777777" w:rsidR="002C4D59" w:rsidRPr="00031386" w:rsidRDefault="00B6294E">
      <w:pPr>
        <w:autoSpaceDE w:val="0"/>
        <w:rPr>
          <w:color w:val="000000"/>
        </w:rPr>
      </w:pPr>
      <w:r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>10</w:t>
      </w:r>
      <w:r w:rsidR="002C4D59"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>) uwzględniania wszelkich uwag i sugestii co do prawidłowej realizacji niniejszej umowy, zgłaszanych przez Udzielającego zamówienie i jego przedstawicieli</w:t>
      </w:r>
    </w:p>
    <w:p w14:paraId="70ECE0EB" w14:textId="77777777" w:rsidR="002C4D59" w:rsidRPr="00031386" w:rsidRDefault="00B6294E">
      <w:pPr>
        <w:autoSpaceDE w:val="0"/>
        <w:rPr>
          <w:color w:val="000000"/>
        </w:rPr>
      </w:pPr>
      <w:r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>11</w:t>
      </w:r>
      <w:r w:rsidR="002C4D59"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>) wykonywania Przedmiotu umowy z należytą starannością w sposób nienaruszający praw osób trzecich;</w:t>
      </w:r>
    </w:p>
    <w:p w14:paraId="4A7D7BB3" w14:textId="77777777" w:rsidR="002C4D59" w:rsidRPr="00031386" w:rsidRDefault="00B6294E">
      <w:pPr>
        <w:autoSpaceDE w:val="0"/>
        <w:rPr>
          <w:color w:val="000000"/>
        </w:rPr>
      </w:pPr>
      <w:r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>12</w:t>
      </w:r>
      <w:r w:rsidR="002C4D59"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 xml:space="preserve">) w przypadku przekazywania pacjentom materiałów wytworzonych przez Przyjmującego zamówienie w ramach realizacji i w zakresie niezbędnym do udzielania świadczeń zdrowotnych objętych niniejsza umową – Przyjmujący zamówienie zobowiązuje się do  oznakowania tych materiałów poprzez zamieszczenie co najmniej na pierwszym i ostatnim slajdzie/oknie/stronie dokumentu, znaku Funduszy Europejskich z nazwą Program Operacyjny Wiedza Edukacja Rozwój, znaku Unii Europejskiej z nazwą Europejski Fundusz Społeczny oraz informacji, że świadczenia realizowane są w ramach projektu współfinansowanego przez Unię Europejską ze środków Europejskiego Funduszu Społecznego w ramach Programu Operacyjnego Wiedza Edukacja Rozwój, a także przekazania tych materiałów również </w:t>
      </w:r>
      <w:r w:rsidR="002C4D59" w:rsidRPr="001C636A">
        <w:rPr>
          <w:rFonts w:eastAsia="Times New Roman"/>
          <w:bCs/>
          <w:iCs/>
          <w:color w:val="000000"/>
          <w:kern w:val="2"/>
          <w:sz w:val="22"/>
          <w:szCs w:val="22"/>
          <w:lang w:eastAsia="ar-SA"/>
        </w:rPr>
        <w:t>Udzielającemu zamówienie</w:t>
      </w:r>
      <w:r w:rsidR="002C4D59"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 xml:space="preserve"> w formie elektronicznej za pośrednictwem poczty elektronicznej lub na nośniku elektronicznym;</w:t>
      </w:r>
    </w:p>
    <w:p w14:paraId="4AFF6442" w14:textId="77777777" w:rsidR="002C4D59" w:rsidRPr="00031386" w:rsidRDefault="00B6294E">
      <w:pPr>
        <w:autoSpaceDE w:val="0"/>
        <w:rPr>
          <w:color w:val="000000"/>
        </w:rPr>
      </w:pPr>
      <w:r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>13</w:t>
      </w:r>
      <w:r w:rsidR="002C4D59"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>) składanie na każde wezwanie Udzielającego zamówienia lub jego przedstawiciela niezbędnych wyjaśnień (ustnych lub pisemnych)  i dokumentów co do realizacji umowy w terminie wskazanym przez Udzielającego zamówienie;</w:t>
      </w:r>
    </w:p>
    <w:p w14:paraId="42B616D6" w14:textId="77777777" w:rsidR="002C4D59" w:rsidRPr="00031386" w:rsidRDefault="00B6294E">
      <w:pPr>
        <w:autoSpaceDE w:val="0"/>
        <w:rPr>
          <w:color w:val="000000"/>
        </w:rPr>
      </w:pPr>
      <w:r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>14</w:t>
      </w:r>
      <w:r w:rsidR="002C4D59"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>) poddania się kontroli realizacji umowy lub kontroli wykonania umowy – tj. kontroli realizowanej przez Udzielającego zamówienie jak i jednostki kontrolujące Udzielającego zamówienie w zakresie Projektu realizowanego przez Udzielającego zamówi</w:t>
      </w:r>
      <w:r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>enie, o którym mowa w § 2 ust. 2</w:t>
      </w:r>
      <w:r w:rsidR="002C4D59"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 xml:space="preserve"> niniejszej umowy. </w:t>
      </w:r>
    </w:p>
    <w:p w14:paraId="5E96E7EE" w14:textId="77777777" w:rsidR="002C4D59" w:rsidRDefault="002C4D59">
      <w:pPr>
        <w:autoSpaceDE w:val="0"/>
        <w:rPr>
          <w:rFonts w:eastAsia="Times New Roman"/>
          <w:bCs/>
          <w:kern w:val="2"/>
          <w:sz w:val="22"/>
          <w:szCs w:val="22"/>
          <w:lang w:eastAsia="ar-SA"/>
        </w:rPr>
      </w:pPr>
    </w:p>
    <w:p w14:paraId="5E4C8DA5" w14:textId="77777777" w:rsidR="002C4D59" w:rsidRDefault="002C4D59">
      <w:pPr>
        <w:jc w:val="center"/>
      </w:pPr>
      <w:r>
        <w:rPr>
          <w:rFonts w:eastAsia="Times New Roman"/>
          <w:bCs/>
          <w:sz w:val="22"/>
          <w:szCs w:val="22"/>
          <w:lang w:eastAsia="ar-SA"/>
        </w:rPr>
        <w:t>§ 7.</w:t>
      </w:r>
    </w:p>
    <w:p w14:paraId="39E2DA45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>Udzielający zamówienia zapewnia swobodny dostęp i możliwość korzystania z pomieszczeń Szpitala, pracowni diagnostycznych, pomieszczeń socjalnych ,administracyjnych oraz sprzętu komputerowego podczas wykonywania pracy przez Przyjmującego zamówienie, w zakresie niezbędnym do prawidłowego wykonania przedmiotu umowy.</w:t>
      </w:r>
    </w:p>
    <w:p w14:paraId="4EDC4F0D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74D17239" w14:textId="77777777" w:rsidR="002C4D59" w:rsidRDefault="002C4D59">
      <w:pPr>
        <w:jc w:val="center"/>
      </w:pPr>
      <w:r>
        <w:rPr>
          <w:rFonts w:eastAsia="Times New Roman"/>
          <w:bCs/>
          <w:sz w:val="22"/>
          <w:szCs w:val="22"/>
          <w:lang w:eastAsia="ar-SA"/>
        </w:rPr>
        <w:t>§ 8.</w:t>
      </w:r>
    </w:p>
    <w:p w14:paraId="2217E002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>Udzielający zamówienia nie zapewnia wyposażenia w odzież, obuwie ochronne i robocze oraz badań profilaktycznych i szkoleń z zakresu bhp i p.poż.</w:t>
      </w:r>
    </w:p>
    <w:p w14:paraId="08F96467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628D7552" w14:textId="77777777" w:rsidR="002C4D59" w:rsidRDefault="002C4D59">
      <w:pPr>
        <w:jc w:val="center"/>
      </w:pPr>
      <w:r>
        <w:rPr>
          <w:rFonts w:eastAsia="Times New Roman"/>
          <w:bCs/>
          <w:sz w:val="22"/>
          <w:szCs w:val="22"/>
          <w:lang w:eastAsia="ar-SA"/>
        </w:rPr>
        <w:t>§ 9.</w:t>
      </w:r>
    </w:p>
    <w:p w14:paraId="67DAA394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>1.Udzielający zamówienia zapewnia dostęp do dokumentacji medycznej pacjentów niezbędnej do wykonania przedmiotu umowy.</w:t>
      </w:r>
    </w:p>
    <w:p w14:paraId="49C247F8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 xml:space="preserve">2. Udzielający zamówienia upoważnia Przyjmującego zamówienie do używania na czas trwania umowy odpowiednich pieczątek  Szpitala </w:t>
      </w:r>
      <w:r>
        <w:rPr>
          <w:sz w:val="22"/>
          <w:szCs w:val="22"/>
        </w:rPr>
        <w:t xml:space="preserve"> które mogą być używane wyłącznie w celu realizacji zakresu umowy.</w:t>
      </w:r>
    </w:p>
    <w:p w14:paraId="3D4FE1D1" w14:textId="77777777" w:rsidR="002C4D59" w:rsidRDefault="002C4D59">
      <w:pPr>
        <w:jc w:val="both"/>
        <w:rPr>
          <w:sz w:val="22"/>
          <w:szCs w:val="22"/>
        </w:rPr>
      </w:pPr>
    </w:p>
    <w:p w14:paraId="3C96D7E8" w14:textId="77777777" w:rsidR="002C4D59" w:rsidRDefault="002C4D59">
      <w:pPr>
        <w:jc w:val="center"/>
      </w:pPr>
      <w:r>
        <w:rPr>
          <w:rFonts w:eastAsia="Times New Roman"/>
          <w:bCs/>
          <w:sz w:val="22"/>
          <w:szCs w:val="22"/>
          <w:lang w:eastAsia="ar-SA"/>
        </w:rPr>
        <w:t>§ 10.</w:t>
      </w:r>
    </w:p>
    <w:p w14:paraId="01E5B5FA" w14:textId="77777777" w:rsidR="002C4D59" w:rsidRDefault="002C4D59">
      <w:pPr>
        <w:rPr>
          <w:rFonts w:eastAsia="Times New Roman"/>
          <w:strike/>
          <w:color w:val="FF0000"/>
          <w:sz w:val="22"/>
          <w:szCs w:val="22"/>
          <w:lang w:eastAsia="ar-SA"/>
        </w:rPr>
      </w:pPr>
    </w:p>
    <w:p w14:paraId="6482F15D" w14:textId="77777777" w:rsidR="002C4D59" w:rsidRPr="00FC742D" w:rsidRDefault="002C4D59">
      <w:pPr>
        <w:numPr>
          <w:ilvl w:val="1"/>
          <w:numId w:val="2"/>
        </w:numPr>
        <w:rPr>
          <w:color w:val="000000"/>
        </w:rPr>
      </w:pP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>Jeżeli w ramach realizacji niniejszej umowy Przyjmujący zamówienie wytworzył jakieś materiały niezbędne do udzielania świadczeń zdrowotnych w ramach realizacji niniejszej umowy (nie dotyczy dokumentacji medycznej) – Przyjmujący zamówienie zobowiązuje się do przeniesienia autorskich praw majątkowych na Udzielającego zamówienie w ramach zapłaty wynagrodzenia, o którym mowa w § 19 niniejszej umowy. Wykonawca w takiej sytuacji zobowiązuje się złożyć  oświadczenia, że:</w:t>
      </w:r>
    </w:p>
    <w:p w14:paraId="0E7269D0" w14:textId="77777777" w:rsidR="002C4D59" w:rsidRPr="00FC742D" w:rsidRDefault="002C4D59">
      <w:pPr>
        <w:rPr>
          <w:color w:val="000000"/>
        </w:rPr>
      </w:pP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>a)</w:t>
      </w:r>
      <w:r w:rsidR="00B6294E" w:rsidRPr="00FC742D">
        <w:rPr>
          <w:rFonts w:eastAsia="Times New Roman"/>
          <w:bCs/>
          <w:color w:val="000000"/>
          <w:sz w:val="22"/>
          <w:szCs w:val="22"/>
          <w:lang w:eastAsia="ar-SA"/>
        </w:rPr>
        <w:t xml:space="preserve">   </w:t>
      </w: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 xml:space="preserve"> przysługują mu autorskie prawa majątkowe do materiałów przekazywanych Udzielającemu zamówienie </w:t>
      </w: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lastRenderedPageBreak/>
        <w:t>w toku realizacji niniejszej umowy, w rozumieniu ustawy z dnia 4 lutego 1994 r. o prawie autorskim i prawach pokrewnych, w zakresie nie mniejszym niż określony w niniejszym paragrafie;</w:t>
      </w:r>
    </w:p>
    <w:p w14:paraId="5651FFB1" w14:textId="77777777" w:rsidR="002C4D59" w:rsidRPr="00FC742D" w:rsidRDefault="002C4D59">
      <w:pPr>
        <w:rPr>
          <w:color w:val="000000"/>
        </w:rPr>
      </w:pP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>b)</w:t>
      </w:r>
      <w:r w:rsidR="00B6294E" w:rsidRPr="00FC742D">
        <w:rPr>
          <w:rFonts w:eastAsia="Times New Roman"/>
          <w:bCs/>
          <w:color w:val="000000"/>
          <w:sz w:val="22"/>
          <w:szCs w:val="22"/>
          <w:lang w:eastAsia="ar-SA"/>
        </w:rPr>
        <w:t xml:space="preserve">  </w:t>
      </w: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 xml:space="preserve"> materiały powyższe zostały przygotowane z poszanowaniem praw autorskich innych twórców a korzystanie z tychże materiałów nie będzie naruszać praw osób trzecich.</w:t>
      </w:r>
    </w:p>
    <w:p w14:paraId="22CB0CCF" w14:textId="77777777" w:rsidR="002C4D59" w:rsidRPr="00FC742D" w:rsidRDefault="002C4D59">
      <w:pPr>
        <w:rPr>
          <w:rFonts w:eastAsia="Times New Roman"/>
          <w:bCs/>
          <w:color w:val="000000"/>
          <w:sz w:val="22"/>
          <w:szCs w:val="22"/>
          <w:lang w:eastAsia="ar-SA"/>
        </w:rPr>
      </w:pPr>
    </w:p>
    <w:p w14:paraId="62B71D11" w14:textId="77777777" w:rsidR="002C4D59" w:rsidRPr="00FC742D" w:rsidRDefault="002C4D59">
      <w:pPr>
        <w:numPr>
          <w:ilvl w:val="1"/>
          <w:numId w:val="2"/>
        </w:numPr>
        <w:jc w:val="both"/>
        <w:rPr>
          <w:color w:val="000000"/>
        </w:rPr>
      </w:pP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>Z chwilą przekazania Udzielającemu zamówienie materiałów, o których mowa w ust. 1, Przyjmujący zamówienie udziela Udzielającemu zamówienie nieodpłatnej licencji niewyłącznej na czas nieokreślony na korzystanie z nich, bez ograniczeń co do terytorium, czasu i liczby egzemplarzy, w zakresie poniższych pól eksploatacji:</w:t>
      </w:r>
    </w:p>
    <w:p w14:paraId="25E2F409" w14:textId="77777777" w:rsidR="002C4D59" w:rsidRPr="00FC742D" w:rsidRDefault="00B6294E">
      <w:pPr>
        <w:jc w:val="both"/>
        <w:rPr>
          <w:color w:val="000000"/>
        </w:rPr>
      </w:pP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 xml:space="preserve">a) </w:t>
      </w:r>
      <w:r w:rsidR="002C4D59" w:rsidRPr="00FC742D">
        <w:rPr>
          <w:rFonts w:eastAsia="Times New Roman"/>
          <w:bCs/>
          <w:color w:val="000000"/>
          <w:sz w:val="22"/>
          <w:szCs w:val="22"/>
          <w:lang w:eastAsia="ar-SA"/>
        </w:rPr>
        <w:t>w zakresie utrwalania i zwielokrotniania utworu – wytwarzanie określoną techniką egzemplarzy utworu, w tym techniką drukarską, reprograficzną, zapisu magnetycznego, techniką cyfrową lub poprzez wprowadzanie do pamięci komputera, niezależnie od systemu, formatu i standardu na wszelkich nośnikach;</w:t>
      </w:r>
    </w:p>
    <w:p w14:paraId="0EB8D577" w14:textId="77777777" w:rsidR="002C4D59" w:rsidRPr="00FC742D" w:rsidRDefault="00B6294E">
      <w:pPr>
        <w:jc w:val="both"/>
        <w:rPr>
          <w:color w:val="000000"/>
        </w:rPr>
      </w:pP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>b)</w:t>
      </w:r>
      <w:r w:rsidR="002C4D59" w:rsidRPr="00FC742D">
        <w:rPr>
          <w:rFonts w:eastAsia="Times New Roman"/>
          <w:bCs/>
          <w:color w:val="000000"/>
          <w:sz w:val="22"/>
          <w:szCs w:val="22"/>
          <w:lang w:eastAsia="ar-SA"/>
        </w:rPr>
        <w:t xml:space="preserve">w zakresie obrotu oryginałem albo egzemplarzami, na których utwór utrwalono – wprowadzanie do obrotu, użyczenie lub najem oryginału albo egzemplarzy; </w:t>
      </w:r>
    </w:p>
    <w:p w14:paraId="63E1E1B0" w14:textId="77777777" w:rsidR="002C4D59" w:rsidRPr="00FC742D" w:rsidRDefault="002C4D59">
      <w:pPr>
        <w:jc w:val="both"/>
        <w:rPr>
          <w:color w:val="000000"/>
        </w:rPr>
      </w:pP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>c) w zakresie rozpowszechniania utworu w sposób inny niż określony w pkt 2 – publiczne wykonanie, odczytanie, wystawienie, wyświetlenie, odtworzenie oraz nadawanie i reemitowanie, w tym za pomocą fonii, w dowolnym systemie i standardzie, a także publiczne udostępnianie utworu w taki sposób, aby każdy mógł mieć do niego dostęp w miejscu i w czasie przez siebie wybranym, wprowadzenie do sieci multimedialnych oraz Internetu, w tym zamieszczanie na eduplatformie Udzielającego zamówienie;</w:t>
      </w:r>
    </w:p>
    <w:p w14:paraId="6B9C0443" w14:textId="77777777" w:rsidR="002C4D59" w:rsidRPr="00FC742D" w:rsidRDefault="002C4D59">
      <w:pPr>
        <w:jc w:val="both"/>
        <w:rPr>
          <w:color w:val="000000"/>
        </w:rPr>
      </w:pP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>d) eksploatacja utworu w całości lub we fragmentach, w tym jako materiał dydaktyczny, służący realizacji statutowej działalności Zamawiającego, o ile jest ona prowadzona nieodpłatnie, jak również jako materiał do redagowania, a następnie zwielokrotniania i wprowadzania do obrotu informatorów, katalogów i podobnych wydawnictw;</w:t>
      </w:r>
    </w:p>
    <w:p w14:paraId="5B5C6AAF" w14:textId="77777777" w:rsidR="002C4D59" w:rsidRPr="00FC742D" w:rsidRDefault="00B6294E">
      <w:pPr>
        <w:jc w:val="both"/>
        <w:rPr>
          <w:color w:val="000000"/>
        </w:rPr>
      </w:pP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 xml:space="preserve">e) </w:t>
      </w:r>
      <w:r w:rsidR="002C4D59" w:rsidRPr="00FC742D">
        <w:rPr>
          <w:rFonts w:eastAsia="Times New Roman"/>
          <w:bCs/>
          <w:color w:val="000000"/>
          <w:sz w:val="22"/>
          <w:szCs w:val="22"/>
          <w:lang w:eastAsia="ar-SA"/>
        </w:rPr>
        <w:t>modyfikacje, rozszerzenie, rozwój.</w:t>
      </w:r>
    </w:p>
    <w:p w14:paraId="0375AE98" w14:textId="77777777" w:rsidR="002C4D59" w:rsidRPr="00FC742D" w:rsidRDefault="002C4D59">
      <w:pPr>
        <w:rPr>
          <w:rFonts w:eastAsia="Times New Roman"/>
          <w:bCs/>
          <w:color w:val="000000"/>
          <w:sz w:val="22"/>
          <w:szCs w:val="22"/>
          <w:lang w:eastAsia="ar-SA"/>
        </w:rPr>
      </w:pPr>
    </w:p>
    <w:p w14:paraId="54B7A9BA" w14:textId="77777777" w:rsidR="002C4D59" w:rsidRPr="00FC742D" w:rsidRDefault="002C4D59" w:rsidP="00FB3C0D">
      <w:pPr>
        <w:numPr>
          <w:ilvl w:val="1"/>
          <w:numId w:val="2"/>
        </w:numPr>
        <w:jc w:val="both"/>
        <w:rPr>
          <w:color w:val="000000"/>
        </w:rPr>
      </w:pP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>Udzielający zamówienie ma prawo udzielania dalszych licencji (sublicencji) bez zgody Przyjmującego zamówienie, wraz z prawem zezwalania na korzystanie z utworu na warunkach i w zakresie pól eksploatacji określonych w niniejszej umowie.</w:t>
      </w:r>
    </w:p>
    <w:p w14:paraId="24F71A5D" w14:textId="77777777" w:rsidR="002C4D59" w:rsidRPr="00FC742D" w:rsidRDefault="002C4D59">
      <w:pPr>
        <w:ind w:left="360"/>
        <w:rPr>
          <w:rFonts w:eastAsia="Times New Roman"/>
          <w:bCs/>
          <w:color w:val="000000"/>
          <w:sz w:val="22"/>
          <w:szCs w:val="22"/>
          <w:lang w:eastAsia="ar-SA"/>
        </w:rPr>
      </w:pPr>
    </w:p>
    <w:p w14:paraId="36BB3ACD" w14:textId="77777777" w:rsidR="002C4D59" w:rsidRPr="00FC742D" w:rsidRDefault="002C4D59" w:rsidP="00FB3C0D">
      <w:pPr>
        <w:numPr>
          <w:ilvl w:val="1"/>
          <w:numId w:val="2"/>
        </w:numPr>
        <w:jc w:val="both"/>
        <w:rPr>
          <w:color w:val="000000"/>
        </w:rPr>
      </w:pP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 xml:space="preserve">W sytuacji jeżeli materiały przekazane przez Przyjmującego zamówienie naruszać będą prawa osób trzecich – i jakikolwiek podmiot zgłosi swoje roszczenia wobec Udzielającego zamówienie – Przyjmujący zamówienie zobowiązuje się zwolnić Udzielającego zamówienie z jakiejkolwiek odpowiedzialności w tym zakresie, w tym do zapłaty ewentualnych odszkodowań, kar, sankcji jakie zobowiązany był ponieść Udzielający zamówienie. </w:t>
      </w:r>
    </w:p>
    <w:p w14:paraId="47CB9C38" w14:textId="77777777" w:rsidR="002C4D59" w:rsidRDefault="002C4D59">
      <w:pPr>
        <w:rPr>
          <w:rFonts w:eastAsia="Times New Roman"/>
          <w:bCs/>
          <w:strike/>
          <w:color w:val="FF0000"/>
          <w:sz w:val="22"/>
          <w:szCs w:val="22"/>
          <w:lang w:eastAsia="ar-SA"/>
        </w:rPr>
      </w:pPr>
    </w:p>
    <w:p w14:paraId="6934F0B3" w14:textId="77777777" w:rsidR="002C4D59" w:rsidRDefault="002C4D59" w:rsidP="00A37C44">
      <w:pPr>
        <w:jc w:val="center"/>
      </w:pPr>
      <w:r>
        <w:rPr>
          <w:rFonts w:eastAsia="Times New Roman"/>
          <w:bCs/>
          <w:sz w:val="22"/>
          <w:szCs w:val="22"/>
          <w:lang w:eastAsia="ar-SA"/>
        </w:rPr>
        <w:t>§ 11.</w:t>
      </w:r>
    </w:p>
    <w:p w14:paraId="2F02F37F" w14:textId="77777777" w:rsidR="002C4D59" w:rsidRDefault="002C4D59">
      <w:pPr>
        <w:rPr>
          <w:rFonts w:eastAsia="Times New Roman"/>
          <w:b/>
          <w:bCs/>
          <w:strike/>
          <w:color w:val="FF0000"/>
          <w:sz w:val="22"/>
          <w:szCs w:val="22"/>
          <w:lang w:eastAsia="ar-SA"/>
        </w:rPr>
      </w:pPr>
    </w:p>
    <w:p w14:paraId="1F441B44" w14:textId="77777777" w:rsidR="002C4D59" w:rsidRPr="00405A9C" w:rsidRDefault="002C4D59" w:rsidP="00D2396E">
      <w:pPr>
        <w:rPr>
          <w:rFonts w:eastAsia="Times New Roman"/>
          <w:b/>
          <w:bCs/>
          <w:color w:val="000000"/>
          <w:sz w:val="22"/>
          <w:szCs w:val="22"/>
          <w:lang w:eastAsia="ar-SA"/>
        </w:rPr>
      </w:pPr>
      <w:r w:rsidRPr="00405A9C">
        <w:rPr>
          <w:rFonts w:eastAsia="Times New Roman"/>
          <w:bCs/>
          <w:color w:val="000000"/>
          <w:sz w:val="22"/>
          <w:szCs w:val="22"/>
          <w:lang w:eastAsia="ar-SA"/>
        </w:rPr>
        <w:t>1.Przyjmujący zamówienie będzie udzielał świadczeń zdrowotnych</w:t>
      </w:r>
      <w:r w:rsidR="00D2396E" w:rsidRPr="00405A9C">
        <w:rPr>
          <w:rFonts w:eastAsia="Times New Roman"/>
          <w:bCs/>
          <w:color w:val="000000"/>
          <w:sz w:val="22"/>
          <w:szCs w:val="22"/>
          <w:lang w:eastAsia="ar-SA"/>
        </w:rPr>
        <w:t xml:space="preserve"> zgodnie z potrzebami Udzielającego zamówienie </w:t>
      </w:r>
      <w:r w:rsidRPr="00405A9C">
        <w:rPr>
          <w:rFonts w:eastAsia="Times New Roman"/>
          <w:bCs/>
          <w:color w:val="000000"/>
          <w:sz w:val="22"/>
          <w:szCs w:val="22"/>
          <w:lang w:eastAsia="ar-SA"/>
        </w:rPr>
        <w:t xml:space="preserve"> </w:t>
      </w:r>
    </w:p>
    <w:p w14:paraId="12D6C829" w14:textId="77777777" w:rsidR="002C4D59" w:rsidRDefault="002C4D59">
      <w:pPr>
        <w:jc w:val="center"/>
      </w:pPr>
      <w:r>
        <w:rPr>
          <w:rFonts w:eastAsia="Times New Roman"/>
          <w:bCs/>
          <w:sz w:val="22"/>
          <w:szCs w:val="22"/>
          <w:lang w:eastAsia="ar-SA"/>
        </w:rPr>
        <w:t>§ 12.</w:t>
      </w:r>
    </w:p>
    <w:p w14:paraId="54C9992C" w14:textId="77777777" w:rsidR="002C4D59" w:rsidRDefault="002C4D59">
      <w:pPr>
        <w:jc w:val="both"/>
      </w:pPr>
      <w:r>
        <w:rPr>
          <w:rFonts w:cs="Tahoma"/>
          <w:bCs/>
          <w:sz w:val="22"/>
          <w:szCs w:val="22"/>
          <w:lang/>
        </w:rPr>
        <w:t>Świadczenia zdrowotne objęte umową udzielane będą w siedzibie Udzielającego zamówienie.</w:t>
      </w:r>
    </w:p>
    <w:p w14:paraId="55060360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ab/>
      </w:r>
      <w:r>
        <w:rPr>
          <w:rFonts w:eastAsia="Times New Roman"/>
          <w:bCs/>
          <w:sz w:val="22"/>
          <w:szCs w:val="22"/>
          <w:lang w:eastAsia="ar-SA"/>
        </w:rPr>
        <w:tab/>
      </w:r>
      <w:r>
        <w:rPr>
          <w:rFonts w:eastAsia="Times New Roman"/>
          <w:bCs/>
          <w:sz w:val="22"/>
          <w:szCs w:val="22"/>
          <w:lang w:eastAsia="ar-SA"/>
        </w:rPr>
        <w:tab/>
      </w:r>
      <w:r>
        <w:rPr>
          <w:rFonts w:eastAsia="Times New Roman"/>
          <w:bCs/>
          <w:sz w:val="22"/>
          <w:szCs w:val="22"/>
          <w:lang w:eastAsia="ar-SA"/>
        </w:rPr>
        <w:tab/>
      </w:r>
      <w:r>
        <w:rPr>
          <w:rFonts w:eastAsia="Times New Roman"/>
          <w:bCs/>
          <w:sz w:val="22"/>
          <w:szCs w:val="22"/>
          <w:lang w:eastAsia="ar-SA"/>
        </w:rPr>
        <w:tab/>
        <w:t xml:space="preserve"> </w:t>
      </w:r>
    </w:p>
    <w:p w14:paraId="62BC6445" w14:textId="77777777" w:rsidR="002C4D59" w:rsidRDefault="002C4D59">
      <w:pPr>
        <w:jc w:val="center"/>
      </w:pPr>
      <w:r>
        <w:rPr>
          <w:rFonts w:eastAsia="Times New Roman"/>
          <w:bCs/>
          <w:sz w:val="22"/>
          <w:szCs w:val="22"/>
          <w:lang w:eastAsia="ar-SA"/>
        </w:rPr>
        <w:t>§ 13.</w:t>
      </w:r>
    </w:p>
    <w:p w14:paraId="705FA892" w14:textId="77777777" w:rsidR="002C4D59" w:rsidRDefault="002C4D59">
      <w:r>
        <w:rPr>
          <w:rFonts w:cs="Tahoma"/>
          <w:bCs/>
          <w:sz w:val="22"/>
          <w:szCs w:val="22"/>
          <w:lang/>
        </w:rPr>
        <w:t>1.W przypadku  braku możliwości udzielania świadczeń zdrowotnych objętych umową Przyjmujący zamówienie może zapewnić udzielanie tych świadczeń przez inny podmiot, posiadający aktualne ubezpieczenie OC oraz równorzędne kwalifikacje i standardy udzielania świadczeń zdrowotnych.</w:t>
      </w:r>
    </w:p>
    <w:p w14:paraId="20D2CC65" w14:textId="77777777" w:rsidR="002C4D59" w:rsidRDefault="002C4D59">
      <w:pPr>
        <w:jc w:val="both"/>
      </w:pPr>
      <w:r>
        <w:rPr>
          <w:rFonts w:cs="Tahoma"/>
          <w:bCs/>
          <w:sz w:val="22"/>
          <w:szCs w:val="22"/>
          <w:lang/>
        </w:rPr>
        <w:t>2. W przypadku zastępstwa, Przyjmujący zamówienie jest obowiązany poinformować o tym Udzielającego zamówienia z - 7 dniowym wyprzedzeniem na piśmie podając dane identyfikujące tego podmiotu</w:t>
      </w:r>
      <w:r>
        <w:rPr>
          <w:rFonts w:cs="Tahoma"/>
          <w:bCs/>
          <w:sz w:val="22"/>
          <w:szCs w:val="22"/>
          <w:u w:val="single"/>
          <w:lang/>
        </w:rPr>
        <w:t>.</w:t>
      </w:r>
    </w:p>
    <w:p w14:paraId="51F81323" w14:textId="77777777" w:rsidR="002C4D59" w:rsidRDefault="002C4D59">
      <w:r>
        <w:rPr>
          <w:rFonts w:cs="Tahoma"/>
          <w:bCs/>
          <w:sz w:val="22"/>
          <w:szCs w:val="22"/>
          <w:lang/>
        </w:rPr>
        <w:t>3.Wykonawca samodzielnie rozliczy się z podwykonawcą w ramach przysługującego mu wynagrodzenia.</w:t>
      </w:r>
    </w:p>
    <w:p w14:paraId="3502F464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4. W razie niewyznaczenia  zastępstwa o którym mowa w ust.1, zapłata przysługuje proporcjonalnie do ilości przepracowanych godzin.</w:t>
      </w:r>
    </w:p>
    <w:p w14:paraId="4D666F87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6DD167A8" w14:textId="77777777" w:rsidR="002C4D59" w:rsidRDefault="00A37C44" w:rsidP="00A37C44">
      <w:r>
        <w:rPr>
          <w:rFonts w:cs="Tahoma"/>
          <w:bCs/>
          <w:sz w:val="22"/>
          <w:szCs w:val="22"/>
          <w:lang/>
        </w:rPr>
        <w:lastRenderedPageBreak/>
        <w:t xml:space="preserve">                                                                                </w:t>
      </w:r>
      <w:r w:rsidR="002C4D59">
        <w:rPr>
          <w:rFonts w:cs="Tahoma"/>
          <w:bCs/>
          <w:sz w:val="22"/>
          <w:szCs w:val="22"/>
          <w:lang/>
        </w:rPr>
        <w:t>§ 14.</w:t>
      </w:r>
    </w:p>
    <w:p w14:paraId="15827B2A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>W przypadku udzielania świadczeń zdrowotnych osobie nieuprawnionej lub w zakresie innym niż określony w niniejszej umowie, Udzielający zamówienia nie ponosi kosztów związanych z udzielaniem tych świadczeń.</w:t>
      </w:r>
    </w:p>
    <w:p w14:paraId="49BBB9B9" w14:textId="77777777" w:rsidR="002C4D59" w:rsidRDefault="002C4D59">
      <w:pPr>
        <w:rPr>
          <w:rFonts w:eastAsia="Times New Roman"/>
          <w:b/>
          <w:bCs/>
          <w:sz w:val="22"/>
          <w:szCs w:val="22"/>
          <w:lang w:eastAsia="ar-SA"/>
        </w:rPr>
      </w:pPr>
    </w:p>
    <w:p w14:paraId="41D0C247" w14:textId="77777777" w:rsidR="002C4D59" w:rsidRDefault="002C4D59">
      <w:r>
        <w:rPr>
          <w:rFonts w:cs="Tahoma"/>
          <w:bCs/>
          <w:sz w:val="22"/>
          <w:szCs w:val="22"/>
          <w:lang/>
        </w:rPr>
        <w:tab/>
      </w:r>
      <w:r>
        <w:rPr>
          <w:rFonts w:cs="Tahoma"/>
          <w:bCs/>
          <w:sz w:val="22"/>
          <w:szCs w:val="22"/>
          <w:lang/>
        </w:rPr>
        <w:tab/>
      </w:r>
      <w:r>
        <w:rPr>
          <w:rFonts w:cs="Tahoma"/>
          <w:bCs/>
          <w:sz w:val="22"/>
          <w:szCs w:val="22"/>
          <w:lang/>
        </w:rPr>
        <w:tab/>
      </w:r>
      <w:r>
        <w:rPr>
          <w:rFonts w:cs="Tahoma"/>
          <w:bCs/>
          <w:sz w:val="22"/>
          <w:szCs w:val="22"/>
          <w:lang/>
        </w:rPr>
        <w:tab/>
      </w:r>
      <w:r>
        <w:rPr>
          <w:rFonts w:cs="Tahoma"/>
          <w:bCs/>
          <w:sz w:val="22"/>
          <w:szCs w:val="22"/>
          <w:lang/>
        </w:rPr>
        <w:tab/>
      </w:r>
      <w:r w:rsidR="00A37C44">
        <w:rPr>
          <w:rFonts w:cs="Tahoma"/>
          <w:bCs/>
          <w:sz w:val="22"/>
          <w:szCs w:val="22"/>
          <w:lang/>
        </w:rPr>
        <w:t xml:space="preserve">                </w:t>
      </w:r>
      <w:r>
        <w:rPr>
          <w:rFonts w:cs="Tahoma"/>
          <w:bCs/>
          <w:sz w:val="22"/>
          <w:szCs w:val="22"/>
          <w:lang/>
        </w:rPr>
        <w:t>§ 15.</w:t>
      </w:r>
    </w:p>
    <w:p w14:paraId="00B9EFFE" w14:textId="77777777" w:rsidR="002C4D59" w:rsidRDefault="002C4D59">
      <w:r>
        <w:rPr>
          <w:rFonts w:cs="Tahoma"/>
          <w:bCs/>
          <w:sz w:val="22"/>
          <w:szCs w:val="22"/>
          <w:lang/>
        </w:rPr>
        <w:t>1.Przyjmujący zamówienie zobowiązany jest prowadzić dokumentację medyczną zgodnie z obowiązującymi w tym zakresie  przepisami prawa.</w:t>
      </w:r>
    </w:p>
    <w:p w14:paraId="7838A0B6" w14:textId="77777777" w:rsidR="002C4D59" w:rsidRDefault="002C4D59">
      <w:r>
        <w:rPr>
          <w:rFonts w:cs="Tahoma"/>
          <w:bCs/>
          <w:sz w:val="22"/>
          <w:szCs w:val="22"/>
          <w:lang/>
        </w:rPr>
        <w:t>2.Informacje dotyczące pacjenta, a w szczególności jego stanu zdrowia Przyjmujący zamówienie winien zabezpieczyć w sposób zgodny z przepisami prawa o prowadzeniu i udostępnianiu dokumentacji medycznej oraz o ochronie danych osobowych.</w:t>
      </w:r>
    </w:p>
    <w:p w14:paraId="2F7A6439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3. Za przechowywanie dokumentacji medycznej odpowiada  Udzielający zamówienia.</w:t>
      </w:r>
    </w:p>
    <w:p w14:paraId="0563B8B3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5DB16445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7960A293" w14:textId="77777777" w:rsidR="002C4D59" w:rsidRDefault="002C4D59">
      <w:pPr>
        <w:jc w:val="center"/>
      </w:pPr>
      <w:r>
        <w:rPr>
          <w:bCs/>
          <w:sz w:val="22"/>
          <w:szCs w:val="22"/>
        </w:rPr>
        <w:t>§ 16.</w:t>
      </w:r>
    </w:p>
    <w:p w14:paraId="0B49D6BE" w14:textId="77777777" w:rsidR="002C4D59" w:rsidRDefault="002C4D59">
      <w:pPr>
        <w:jc w:val="both"/>
      </w:pPr>
      <w:r>
        <w:rPr>
          <w:rFonts w:cs="Tahoma"/>
          <w:bCs/>
          <w:sz w:val="22"/>
          <w:szCs w:val="22"/>
          <w:lang/>
        </w:rPr>
        <w:t>1.Przyjmujący zamówienie ponosi całkowitą odpowiedzialność za stosowanie procedur w ramach udzielania świadczeń zdrowotnych objętych umową.</w:t>
      </w:r>
      <w:r>
        <w:rPr>
          <w:rFonts w:cs="Tahoma"/>
          <w:bCs/>
          <w:color w:val="FF0000"/>
          <w:sz w:val="22"/>
          <w:szCs w:val="22"/>
          <w:lang/>
        </w:rPr>
        <w:t xml:space="preserve"> </w:t>
      </w:r>
    </w:p>
    <w:p w14:paraId="2ABFFBE2" w14:textId="77777777" w:rsidR="002C4D59" w:rsidRDefault="002C4D59">
      <w:pPr>
        <w:jc w:val="both"/>
      </w:pPr>
      <w:r>
        <w:rPr>
          <w:rFonts w:cs="Tahoma"/>
          <w:bCs/>
          <w:sz w:val="22"/>
          <w:szCs w:val="22"/>
          <w:lang/>
        </w:rPr>
        <w:t>2.Przyjmujący zamówienie ponosi odpowiedzialność wobec pacjenta z tytułu udzielania świadczeń zdrowotnych niezgodnie z warunkami określonymi w umowie, a w szczególności niezgodnie z zasadami określonymi w § 6 pkt.2 umowy lub z tytułu nie udzielenia świadczenia zdrowotnego w przypadkach ,w których jest do tego zobowiązany zgodnie z umową.</w:t>
      </w:r>
    </w:p>
    <w:p w14:paraId="222EE42C" w14:textId="77777777" w:rsidR="002C4D59" w:rsidRDefault="002C4D59">
      <w:r>
        <w:rPr>
          <w:rFonts w:cs="Tahoma"/>
          <w:bCs/>
          <w:sz w:val="22"/>
          <w:szCs w:val="22"/>
          <w:lang/>
        </w:rPr>
        <w:t>3.Przyjmujący zamówienie ponosi odpowiedzialność za prawidłową realizację świadczeń zdrowotnych, jak również za udzielanie świadczeń zdrowotnych przez osoby, którym powierza wykonywanie tych świadczeń.</w:t>
      </w:r>
    </w:p>
    <w:p w14:paraId="7BF42201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>4.Za szkody wyrządzone w majątku Szpitala Przyjmujący zamówienie odpowiada w pełnej wysokości, jeśli powstaną one z powodu jego umyślnego działania lub zaniechania działania.</w:t>
      </w:r>
    </w:p>
    <w:p w14:paraId="5FC97F24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5.Przyjmujący zamówienie ponosi ryzyko gospodarcze i zawodowe związane z prowadzoną działalnością wynikające z realizacji niniejszej umowy.</w:t>
      </w:r>
    </w:p>
    <w:p w14:paraId="501F6ECE" w14:textId="77777777" w:rsidR="002C4D59" w:rsidRDefault="00B6294E">
      <w:pPr>
        <w:widowControl/>
        <w:shd w:val="clear" w:color="auto" w:fill="FFFFFF"/>
        <w:tabs>
          <w:tab w:val="left" w:pos="281"/>
        </w:tabs>
        <w:spacing w:line="216" w:lineRule="exact"/>
        <w:ind w:right="14"/>
        <w:jc w:val="both"/>
      </w:pPr>
      <w:r>
        <w:rPr>
          <w:sz w:val="22"/>
          <w:szCs w:val="22"/>
        </w:rPr>
        <w:t>6</w:t>
      </w:r>
      <w:r w:rsidR="002C4D59">
        <w:rPr>
          <w:sz w:val="22"/>
          <w:szCs w:val="22"/>
        </w:rPr>
        <w:t>. Odpowiedzialność za szkodę wyrządzoną przy udzielaniu świadczeń zdrowotnych w zakresie udzielonego zamówienia ponoszą solidarnie Przyjmujący zamówienie i Udzielający zamówienia.</w:t>
      </w:r>
      <w:r w:rsidR="002C4D59">
        <w:rPr>
          <w:spacing w:val="-7"/>
          <w:sz w:val="22"/>
          <w:szCs w:val="22"/>
        </w:rPr>
        <w:t xml:space="preserve"> </w:t>
      </w:r>
    </w:p>
    <w:p w14:paraId="60EAAFCC" w14:textId="77777777" w:rsidR="002C4D59" w:rsidRDefault="002C4D59">
      <w:pPr>
        <w:widowControl/>
        <w:shd w:val="clear" w:color="auto" w:fill="FFFFFF"/>
        <w:tabs>
          <w:tab w:val="left" w:pos="281"/>
        </w:tabs>
        <w:spacing w:line="216" w:lineRule="exact"/>
        <w:ind w:right="14"/>
        <w:jc w:val="both"/>
        <w:rPr>
          <w:spacing w:val="-7"/>
          <w:sz w:val="22"/>
          <w:szCs w:val="22"/>
        </w:rPr>
      </w:pPr>
    </w:p>
    <w:p w14:paraId="26671295" w14:textId="77777777" w:rsidR="002C4D59" w:rsidRDefault="002C4D59">
      <w:pPr>
        <w:widowControl/>
        <w:shd w:val="clear" w:color="auto" w:fill="FFFFFF"/>
        <w:tabs>
          <w:tab w:val="left" w:pos="281"/>
        </w:tabs>
        <w:spacing w:line="216" w:lineRule="exact"/>
        <w:ind w:right="14"/>
        <w:jc w:val="both"/>
        <w:rPr>
          <w:spacing w:val="-7"/>
          <w:sz w:val="22"/>
          <w:szCs w:val="22"/>
        </w:rPr>
      </w:pPr>
    </w:p>
    <w:p w14:paraId="5B40A011" w14:textId="77777777" w:rsidR="002C4D59" w:rsidRDefault="002C4D59">
      <w:pPr>
        <w:jc w:val="center"/>
      </w:pPr>
      <w:r>
        <w:rPr>
          <w:bCs/>
          <w:sz w:val="22"/>
          <w:szCs w:val="22"/>
        </w:rPr>
        <w:t>§ 17.</w:t>
      </w:r>
    </w:p>
    <w:p w14:paraId="59498005" w14:textId="77777777" w:rsidR="002C4D59" w:rsidRDefault="002C4D59">
      <w:pPr>
        <w:jc w:val="both"/>
      </w:pPr>
      <w:r>
        <w:rPr>
          <w:rFonts w:cs="Tahoma"/>
          <w:bCs/>
          <w:sz w:val="22"/>
          <w:szCs w:val="22"/>
          <w:lang/>
        </w:rPr>
        <w:t>1</w:t>
      </w:r>
      <w:r>
        <w:rPr>
          <w:rFonts w:cs="Tahoma"/>
          <w:bCs/>
          <w:kern w:val="2"/>
          <w:sz w:val="22"/>
          <w:szCs w:val="22"/>
          <w:lang/>
        </w:rPr>
        <w:t xml:space="preserve">.Przyjmujący zamówienie posiada aktualne ubezpieczenie od odpowiedzialności cywilnej obejmującej szkody będące następstwem udzielania świadczeń zdrowotnych  albo niezgodnego z prawem zaniechania udzielania świadczeń zdrowotnych  o którym mowa w art.25 ust 1 pkt 1 ustawy z dnia 15 kwietnia 2011 r. o działalności leczniczej i zobowiązuje się je kontynuować przez cały okres trwania umowy w brzmieniu i minimalnej sumie gwarancyjnej określonej w odrębnych przepisach. </w:t>
      </w:r>
      <w:r>
        <w:rPr>
          <w:bCs/>
          <w:kern w:val="2"/>
          <w:sz w:val="22"/>
          <w:szCs w:val="22"/>
          <w:lang/>
        </w:rPr>
        <w:t>W przypadku wygaśnięcia polisy załączonej do niniejszej umowy – Przyjmujący zamówienie zobowiązany jest do przedłożenia w terminie do 7 dni od dnia wygaśnięcia w/w polisy – kopii nowej polisy ubezpieczeniowej dotycząca ubezpieczenia co najmniej  na analogicznych warunkach jak pierwotna polisa przedłożona przy podpisywaniu niniejszej umowy.</w:t>
      </w:r>
    </w:p>
    <w:p w14:paraId="73C12378" w14:textId="77777777" w:rsidR="002C4D59" w:rsidRDefault="002C4D59">
      <w:pPr>
        <w:jc w:val="both"/>
      </w:pPr>
      <w:r>
        <w:rPr>
          <w:rFonts w:cs="Tahoma"/>
          <w:bCs/>
          <w:sz w:val="22"/>
          <w:szCs w:val="22"/>
          <w:lang/>
        </w:rPr>
        <w:t>2.Kopia aktualnej polisy ubezpieczeniowej stanowi załącznik Nr 1 do umowy.</w:t>
      </w:r>
    </w:p>
    <w:p w14:paraId="537AA2C3" w14:textId="77777777" w:rsidR="002C4D59" w:rsidRDefault="002C4D59">
      <w:pPr>
        <w:rPr>
          <w:rFonts w:eastAsia="Times New Roman" w:cs="Tahoma"/>
          <w:b/>
          <w:bCs/>
          <w:sz w:val="22"/>
          <w:szCs w:val="22"/>
          <w:lang w:eastAsia="ar-SA"/>
        </w:rPr>
      </w:pPr>
    </w:p>
    <w:p w14:paraId="22C2E989" w14:textId="77777777" w:rsidR="002C4D59" w:rsidRDefault="002C4D59">
      <w:pPr>
        <w:jc w:val="center"/>
      </w:pPr>
      <w:r>
        <w:rPr>
          <w:rFonts w:cs="Tahoma"/>
          <w:bCs/>
          <w:sz w:val="22"/>
          <w:szCs w:val="22"/>
          <w:lang/>
        </w:rPr>
        <w:t>§ 18.</w:t>
      </w:r>
    </w:p>
    <w:p w14:paraId="2A85E651" w14:textId="77777777" w:rsidR="002C4D59" w:rsidRDefault="002C4D59">
      <w:pPr>
        <w:jc w:val="both"/>
      </w:pPr>
      <w:r>
        <w:rPr>
          <w:rFonts w:cs="Tahoma"/>
          <w:bCs/>
          <w:sz w:val="22"/>
          <w:szCs w:val="22"/>
          <w:lang/>
        </w:rPr>
        <w:t>1.Udzielający zamówienia powierza Przyjmującemu zamówienie do przetwarzania dane osobowe pacjentów w celu udzielania świadczeń zdrowotnych objętych umową oraz do działań statystycznych.</w:t>
      </w:r>
    </w:p>
    <w:p w14:paraId="6DE17815" w14:textId="77777777" w:rsidR="002C4D59" w:rsidRDefault="002C4D59">
      <w:pPr>
        <w:jc w:val="both"/>
      </w:pPr>
      <w:r>
        <w:rPr>
          <w:rFonts w:cs="Tahoma"/>
          <w:bCs/>
          <w:sz w:val="22"/>
          <w:szCs w:val="22"/>
          <w:lang/>
        </w:rPr>
        <w:t>2.Przyjmujący zamówienie zobowiązany jest spełnić wszelkie wymogi wynikające z odrębnych przepisów prawa dotyczących ochrony danych osobowych, celem należytego i zgodnego z prawem przetwarzania danych osobowych.</w:t>
      </w:r>
    </w:p>
    <w:p w14:paraId="7DC8A27B" w14:textId="77777777" w:rsidR="002C4D59" w:rsidRDefault="002C4D59">
      <w:pPr>
        <w:jc w:val="both"/>
      </w:pPr>
      <w:r>
        <w:rPr>
          <w:rFonts w:cs="Tahoma"/>
          <w:bCs/>
          <w:sz w:val="22"/>
          <w:szCs w:val="22"/>
          <w:lang/>
        </w:rPr>
        <w:t xml:space="preserve">3.Przyjmujący Zamówienie zapewni Udzielającemu zamówienia na potrzeby statystyczne dostęp do danych dotyczących pacjentów oraz w celu przeprowadzenia kontroli w zakresie: </w:t>
      </w:r>
    </w:p>
    <w:p w14:paraId="150E3568" w14:textId="77777777" w:rsidR="002C4D59" w:rsidRDefault="002C4D59">
      <w:r>
        <w:rPr>
          <w:rFonts w:cs="Tahoma"/>
          <w:bCs/>
          <w:sz w:val="22"/>
          <w:szCs w:val="22"/>
          <w:lang/>
        </w:rPr>
        <w:t>- informacji dotyczących liczby i rodzaju udzielanych świadczeń zdrowotnych, rozliczeń ustalających koszty świadczeń i należności za ich udzielanie,</w:t>
      </w:r>
    </w:p>
    <w:p w14:paraId="5D239FD6" w14:textId="77777777" w:rsidR="002C4D59" w:rsidRDefault="002C4D59">
      <w:r>
        <w:rPr>
          <w:rFonts w:cs="Tahoma"/>
          <w:bCs/>
          <w:sz w:val="22"/>
          <w:szCs w:val="22"/>
          <w:lang/>
        </w:rPr>
        <w:lastRenderedPageBreak/>
        <w:t>- informacji dotyczących stosowania procedur diagnostycznych, terapeutycznych pod względem ich celowości, jakości i zgodności z przyjętymi zasadami.</w:t>
      </w:r>
    </w:p>
    <w:p w14:paraId="3AB7B267" w14:textId="77777777" w:rsidR="002C4D59" w:rsidRDefault="002C4D59">
      <w:pPr>
        <w:rPr>
          <w:rFonts w:cs="Tahoma"/>
          <w:bCs/>
          <w:sz w:val="22"/>
          <w:szCs w:val="22"/>
          <w:lang/>
        </w:rPr>
      </w:pPr>
    </w:p>
    <w:p w14:paraId="3443F535" w14:textId="77777777" w:rsidR="002C4D59" w:rsidRDefault="002C4D59">
      <w:pPr>
        <w:jc w:val="center"/>
      </w:pPr>
      <w:r>
        <w:rPr>
          <w:rFonts w:eastAsia="Times New Roman"/>
          <w:bCs/>
          <w:sz w:val="22"/>
          <w:szCs w:val="22"/>
          <w:lang w:eastAsia="ar-SA"/>
        </w:rPr>
        <w:t>§ 19.</w:t>
      </w:r>
    </w:p>
    <w:p w14:paraId="2E22B94A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>1.Za wykonane w ramach niniejszej umowy świadczenia zdrowotne Przyjmujący zamówienie otrzyma comiesięczną zapłatę obliczaną wg stawki:</w:t>
      </w:r>
    </w:p>
    <w:p w14:paraId="052B06DB" w14:textId="77777777" w:rsidR="002C4D59" w:rsidRDefault="002C4D59">
      <w:pPr>
        <w:pStyle w:val="Textbody"/>
        <w:jc w:val="both"/>
      </w:pPr>
      <w:r>
        <w:rPr>
          <w:rFonts w:eastAsia="Times New Roman"/>
          <w:b/>
          <w:bCs/>
          <w:sz w:val="22"/>
          <w:szCs w:val="22"/>
          <w:lang w:eastAsia="ar-SA"/>
        </w:rPr>
        <w:t xml:space="preserve">…………….. </w:t>
      </w:r>
      <w:r>
        <w:rPr>
          <w:b/>
          <w:bCs/>
          <w:sz w:val="22"/>
          <w:szCs w:val="22"/>
        </w:rPr>
        <w:t>zł brutto (</w:t>
      </w:r>
      <w:r w:rsidR="008F7417">
        <w:rPr>
          <w:b/>
          <w:bCs/>
          <w:sz w:val="22"/>
          <w:szCs w:val="22"/>
        </w:rPr>
        <w:t xml:space="preserve">słownie: …………………….)  za badanie diagnostyczne </w:t>
      </w:r>
    </w:p>
    <w:p w14:paraId="5EB2B129" w14:textId="77777777" w:rsidR="002C4D59" w:rsidRPr="00031386" w:rsidRDefault="008F7417">
      <w:pPr>
        <w:jc w:val="both"/>
        <w:rPr>
          <w:color w:val="000000"/>
        </w:rPr>
      </w:pPr>
      <w:r>
        <w:rPr>
          <w:rFonts w:eastAsia="Times New Roman"/>
          <w:bCs/>
          <w:color w:val="000000"/>
          <w:sz w:val="22"/>
          <w:szCs w:val="22"/>
          <w:lang w:eastAsia="ar-SA"/>
        </w:rPr>
        <w:t>Stawka</w:t>
      </w:r>
      <w:r w:rsidR="002C4D59" w:rsidRPr="00031386">
        <w:rPr>
          <w:rFonts w:eastAsia="Times New Roman"/>
          <w:bCs/>
          <w:color w:val="000000"/>
          <w:sz w:val="22"/>
          <w:szCs w:val="22"/>
          <w:lang w:eastAsia="ar-SA"/>
        </w:rPr>
        <w:t xml:space="preserve">, o której mowa obejmuje wszystkie koszty związane z wykonaniem Przedmiotu umowy, w tym koszty przeniesienia autorskich praw majątkowych oraz świadczenia pieniężne na rzecz państwa wynikające z polskiego prawa podatkowego, zgodnie z przepisami obowiązującymi w dniu wystawienia rachunku/ faktury. </w:t>
      </w:r>
    </w:p>
    <w:p w14:paraId="0843552E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 xml:space="preserve">2. Zapłata zostanie przekazana  przelewem na rachunek bankowy Przyjmującego zamówienie (wskazany w rachunku/fakturze)  w terminie </w:t>
      </w:r>
      <w:r w:rsidRPr="00031386">
        <w:rPr>
          <w:rFonts w:eastAsia="Times New Roman"/>
          <w:bCs/>
          <w:color w:val="000000"/>
          <w:sz w:val="22"/>
          <w:szCs w:val="22"/>
          <w:lang w:eastAsia="ar-SA"/>
        </w:rPr>
        <w:t>30</w:t>
      </w:r>
      <w:r>
        <w:rPr>
          <w:rFonts w:eastAsia="Times New Roman"/>
          <w:bCs/>
          <w:sz w:val="22"/>
          <w:szCs w:val="22"/>
          <w:lang w:eastAsia="ar-SA"/>
        </w:rPr>
        <w:t xml:space="preserve"> dni od daty  skutecznego doręczenia do siedziby Udzielającego zamówienie prawidłowo wystawionego rachunku/faktury.</w:t>
      </w:r>
    </w:p>
    <w:p w14:paraId="1A276CAD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3.Za termin zapłaty uznaje się dzień obciążenia rachunku bankowego Udzielającego zamówienia.</w:t>
      </w:r>
    </w:p>
    <w:p w14:paraId="7580EDB4" w14:textId="77777777" w:rsidR="002C4D59" w:rsidRPr="003B51B5" w:rsidRDefault="002C4D59" w:rsidP="00D2396E">
      <w:pPr>
        <w:jc w:val="both"/>
        <w:rPr>
          <w:strike/>
          <w:color w:val="FF0000"/>
        </w:rPr>
      </w:pPr>
      <w:r>
        <w:rPr>
          <w:rFonts w:eastAsia="Times New Roman"/>
          <w:bCs/>
          <w:sz w:val="22"/>
          <w:szCs w:val="22"/>
          <w:lang w:eastAsia="ar-SA"/>
        </w:rPr>
        <w:t>4.</w:t>
      </w:r>
      <w:r>
        <w:rPr>
          <w:rFonts w:eastAsia="Times New Roman"/>
          <w:bCs/>
          <w:sz w:val="22"/>
          <w:szCs w:val="22"/>
        </w:rPr>
        <w:t>Podstawą do ustalenia wysokości miesięcznej zapłaty będzie potwierdzenie z realizacji wykonanych świadczeń stanowiące ze</w:t>
      </w:r>
      <w:r w:rsidR="00D2396E">
        <w:rPr>
          <w:rFonts w:eastAsia="Times New Roman"/>
          <w:bCs/>
          <w:sz w:val="22"/>
          <w:szCs w:val="22"/>
        </w:rPr>
        <w:t>stawienie świadczeń zdrowotnych przez Ordynatora ŚCZPDiM</w:t>
      </w:r>
    </w:p>
    <w:p w14:paraId="6E2C0FD1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5.Przedstawienie przez Przyjmującego zamówienie niekompletnych dokumentów, o których mowa w ust.4 umowy oraz sporządzenie dokumentów w sposób nieprawidłowy i nierzetelny spowoduje wstrzymanie płatności wynagrodzenia w całości lub w części do czasu ich uzupełnienia.</w:t>
      </w:r>
    </w:p>
    <w:p w14:paraId="2B67C7D4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6.W przypadku ujawnienia nieprawidłowości w realizacji umowy do czasu ustaleń kontrolnych zapłata zostanie wstrzymana.</w:t>
      </w:r>
    </w:p>
    <w:p w14:paraId="4769D014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 xml:space="preserve">7. Za niewykonanie lub nienależyte wykonanie świadczeń zapłata nie przysługuje. </w:t>
      </w:r>
    </w:p>
    <w:p w14:paraId="416074B8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2C6A8E70" w14:textId="77777777" w:rsidR="002C4D59" w:rsidRDefault="002C4D59">
      <w:pPr>
        <w:jc w:val="center"/>
      </w:pPr>
      <w:r>
        <w:rPr>
          <w:rFonts w:eastAsia="Times New Roman"/>
          <w:bCs/>
          <w:sz w:val="22"/>
          <w:szCs w:val="22"/>
          <w:lang w:eastAsia="ar-SA"/>
        </w:rPr>
        <w:t>§ 20.</w:t>
      </w:r>
    </w:p>
    <w:p w14:paraId="0EE71F21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>1. W przypadku niewykonania lub wykonania umowy niezgodnie z jej postanowieniami z przyczyn leżących po stronie Przyjmującego zamówienie, Udzielający zamówienia może naliczyć za każde naruszenie postanowień umowy - karę umowną w wysokości  do 30%  miesięcznej zapłaty  (za miesiąc, w którym nastąpiło naruszenie za które nakładana jest kara umowna) obliczonej na podstawie § 19 niniejszej umowy  jej naruszenie , w szczególności: w razie</w:t>
      </w:r>
    </w:p>
    <w:p w14:paraId="53A1F08E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a) nieuzasadnionej odmowy udzielenia świadczeń zdrowotnych pacjentom,</w:t>
      </w:r>
    </w:p>
    <w:p w14:paraId="069660F0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b)  przedstawienia Udzielającemu zamówienia danych niezgodnych ze stanem faktycznym na podstawie, których Udzielający zamówienia dokonał płatności nienależnych środków finansowych,</w:t>
      </w:r>
    </w:p>
    <w:p w14:paraId="52119980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c) gromadzenia informacji lub prowadzenia dokumentacji w tym medycznej w sposób naruszający obowiązujące przepisy prawa powszechnie obowiązującego, jak i regulacje wewnętrzne Spec. Psych.  ZOZ w Łodzi.</w:t>
      </w:r>
    </w:p>
    <w:p w14:paraId="083A93D4" w14:textId="77777777" w:rsidR="002C4D59" w:rsidRPr="00031386" w:rsidRDefault="002C4D59">
      <w:pPr>
        <w:rPr>
          <w:color w:val="000000"/>
        </w:rPr>
      </w:pPr>
      <w:r>
        <w:rPr>
          <w:rFonts w:eastAsia="Times New Roman"/>
          <w:bCs/>
          <w:sz w:val="22"/>
          <w:szCs w:val="22"/>
          <w:lang w:eastAsia="ar-SA"/>
        </w:rPr>
        <w:t xml:space="preserve">d) udzielania świadczeń zdrowotnych w sposób i na warunkach nie odpowiadających wymogom określonym w umowie, regulacjom wewnętrznym Spec. Psych. ZOZ w Łodzi i przepisom prawa, a także poleceniom Dyrekcji Spec. Psych. ZOZ w Łodzi, </w:t>
      </w:r>
      <w:r w:rsidRPr="00031386">
        <w:rPr>
          <w:rFonts w:eastAsia="Times New Roman"/>
          <w:bCs/>
          <w:color w:val="000000"/>
          <w:sz w:val="22"/>
          <w:szCs w:val="22"/>
          <w:lang w:eastAsia="ar-SA"/>
        </w:rPr>
        <w:t>a także regulacjom Ministerstwa Zdrowia do których odnosi się niniejsza umowa;</w:t>
      </w:r>
    </w:p>
    <w:p w14:paraId="4A45D4B4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 xml:space="preserve">e) udzielanie świadczeń zdrowotnych wykraczających poza zakres podmiotowy i przedmiotowy określony niniejszą umową. </w:t>
      </w:r>
    </w:p>
    <w:p w14:paraId="73FDC911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f) nie przedłożenie kopii  nowej polisy ubezpieczeniowej zgodnie z § 17 ust. 1 umowy – w terminie wskazanym w § 17 ust. 1 lub przedłożenie polisy z opóźnieniem w stosunku do w/w terminu</w:t>
      </w:r>
    </w:p>
    <w:p w14:paraId="6A177C8C" w14:textId="77777777" w:rsidR="002C4D59" w:rsidRDefault="002C4D59">
      <w:pPr>
        <w:jc w:val="both"/>
      </w:pPr>
      <w:r>
        <w:rPr>
          <w:rFonts w:eastAsia="Times New Roman"/>
          <w:bCs/>
          <w:color w:val="FF0000"/>
          <w:sz w:val="22"/>
          <w:szCs w:val="22"/>
          <w:lang w:eastAsia="ar-SA"/>
        </w:rPr>
        <w:t>g</w:t>
      </w:r>
      <w:r w:rsidRPr="00031386">
        <w:rPr>
          <w:rFonts w:eastAsia="Times New Roman"/>
          <w:bCs/>
          <w:color w:val="000000"/>
          <w:sz w:val="22"/>
          <w:szCs w:val="22"/>
          <w:lang w:eastAsia="ar-SA"/>
        </w:rPr>
        <w:t>) niewykonanie któregokolwiek z obowiązków opisanego w niniejszej umowie, w szczególności nie poddanie się kontroli prowadzonej przez Udzielającego zamówienie, jak i Instytucję Zarządzającą czy też</w:t>
      </w:r>
      <w:r>
        <w:rPr>
          <w:rFonts w:eastAsia="Times New Roman"/>
          <w:bCs/>
          <w:color w:val="FF0000"/>
          <w:sz w:val="22"/>
          <w:szCs w:val="22"/>
          <w:lang w:eastAsia="ar-SA"/>
        </w:rPr>
        <w:t xml:space="preserve"> </w:t>
      </w:r>
      <w:r w:rsidRPr="00031386">
        <w:rPr>
          <w:rFonts w:eastAsia="Times New Roman"/>
          <w:bCs/>
          <w:color w:val="000000"/>
          <w:sz w:val="22"/>
          <w:szCs w:val="22"/>
          <w:lang w:eastAsia="ar-SA"/>
        </w:rPr>
        <w:t>inne upoważnione przez nią podmioty w ramach weryfikacji projektu, o którym mowa w § 2 ust. 1 niniejszej umowy.</w:t>
      </w:r>
      <w:r>
        <w:rPr>
          <w:rFonts w:eastAsia="Times New Roman"/>
          <w:bCs/>
          <w:color w:val="FF0000"/>
          <w:sz w:val="22"/>
          <w:szCs w:val="22"/>
          <w:lang w:eastAsia="ar-SA"/>
        </w:rPr>
        <w:t xml:space="preserve"> </w:t>
      </w:r>
    </w:p>
    <w:p w14:paraId="2211EBF1" w14:textId="77777777" w:rsidR="002C4D59" w:rsidRDefault="002C4D59">
      <w:r>
        <w:rPr>
          <w:rFonts w:eastAsia="Times New Roman"/>
          <w:sz w:val="22"/>
          <w:szCs w:val="22"/>
          <w:lang w:eastAsia="ar-SA"/>
        </w:rPr>
        <w:t>2.Za podstawę wynagrodzenia miesięcznego  na podstawie, których Udzielający zamówienie wylicza  kary umowne  - strony przyjmują  wynagrodzenie należne za miesiąc, w którym nastąpiło naruszenie.</w:t>
      </w:r>
    </w:p>
    <w:p w14:paraId="2495314D" w14:textId="77777777" w:rsidR="002C4D59" w:rsidRPr="00031386" w:rsidRDefault="002C4D59">
      <w:pPr>
        <w:jc w:val="both"/>
        <w:rPr>
          <w:color w:val="000000"/>
        </w:rPr>
      </w:pPr>
      <w:r>
        <w:rPr>
          <w:rFonts w:eastAsia="Times New Roman"/>
          <w:sz w:val="22"/>
          <w:szCs w:val="22"/>
          <w:lang w:eastAsia="ar-SA"/>
        </w:rPr>
        <w:t xml:space="preserve">3. Udzielający zamówienie uprawniony jest do dochodzenia odszkodowania uzupełniającego w wysokości rzeczywistej szkody, na zasadach ogólnych, </w:t>
      </w:r>
      <w:r w:rsidRPr="00031386">
        <w:rPr>
          <w:rFonts w:eastAsia="Times New Roman"/>
          <w:color w:val="000000"/>
          <w:sz w:val="22"/>
          <w:szCs w:val="22"/>
          <w:lang w:eastAsia="ar-SA"/>
        </w:rPr>
        <w:t xml:space="preserve">w szczególności w zakresie </w:t>
      </w:r>
      <w:r w:rsidRPr="00031386">
        <w:rPr>
          <w:rFonts w:eastAsia="Times New Roman"/>
          <w:bCs/>
          <w:color w:val="000000"/>
          <w:sz w:val="22"/>
          <w:szCs w:val="22"/>
          <w:lang w:eastAsia="ar-SA"/>
        </w:rPr>
        <w:t xml:space="preserve">zobowiązania Przyjmującego </w:t>
      </w:r>
      <w:r w:rsidRPr="00031386">
        <w:rPr>
          <w:rFonts w:eastAsia="Times New Roman"/>
          <w:bCs/>
          <w:color w:val="000000"/>
          <w:sz w:val="22"/>
          <w:szCs w:val="22"/>
          <w:lang w:eastAsia="ar-SA"/>
        </w:rPr>
        <w:lastRenderedPageBreak/>
        <w:t>zamówienie do</w:t>
      </w:r>
      <w:r w:rsidRPr="00031386">
        <w:rPr>
          <w:rFonts w:eastAsia="Times New Roman"/>
          <w:color w:val="000000"/>
          <w:sz w:val="22"/>
          <w:szCs w:val="22"/>
          <w:lang w:val="x-none" w:eastAsia="ar-SA"/>
        </w:rPr>
        <w:t xml:space="preserve"> naprawienia w pełnej wysokości szkody</w:t>
      </w:r>
      <w:r w:rsidRPr="00031386">
        <w:rPr>
          <w:rFonts w:eastAsia="Times New Roman"/>
          <w:color w:val="000000"/>
          <w:sz w:val="22"/>
          <w:szCs w:val="22"/>
          <w:lang w:eastAsia="ar-SA"/>
        </w:rPr>
        <w:t xml:space="preserve"> </w:t>
      </w:r>
      <w:r w:rsidRPr="00031386">
        <w:rPr>
          <w:rFonts w:eastAsia="Times New Roman"/>
          <w:color w:val="000000"/>
          <w:sz w:val="22"/>
          <w:szCs w:val="22"/>
          <w:lang w:val="x-none" w:eastAsia="ar-SA"/>
        </w:rPr>
        <w:t xml:space="preserve">wyrządzonej </w:t>
      </w:r>
      <w:r w:rsidRPr="00031386">
        <w:rPr>
          <w:rFonts w:eastAsia="Times New Roman"/>
          <w:bCs/>
          <w:color w:val="000000"/>
          <w:sz w:val="22"/>
          <w:szCs w:val="22"/>
          <w:lang w:eastAsia="ar-SA"/>
        </w:rPr>
        <w:t>Udzielającemu zamówienie</w:t>
      </w:r>
      <w:r w:rsidRPr="00031386">
        <w:rPr>
          <w:rFonts w:eastAsia="Times New Roman"/>
          <w:color w:val="000000"/>
          <w:sz w:val="22"/>
          <w:szCs w:val="22"/>
          <w:lang w:eastAsia="ar-SA"/>
        </w:rPr>
        <w:t xml:space="preserve"> </w:t>
      </w:r>
      <w:r w:rsidRPr="00031386">
        <w:rPr>
          <w:rFonts w:eastAsia="Times New Roman"/>
          <w:color w:val="000000"/>
          <w:sz w:val="22"/>
          <w:szCs w:val="22"/>
          <w:lang w:val="x-none" w:eastAsia="ar-SA"/>
        </w:rPr>
        <w:t xml:space="preserve">wskutek niewykonania lub nienależytego wykonania </w:t>
      </w:r>
      <w:r w:rsidRPr="00031386">
        <w:rPr>
          <w:rFonts w:eastAsia="Times New Roman"/>
          <w:color w:val="000000"/>
          <w:sz w:val="22"/>
          <w:szCs w:val="22"/>
          <w:lang w:eastAsia="ar-SA"/>
        </w:rPr>
        <w:t>umowy</w:t>
      </w:r>
      <w:r w:rsidRPr="00031386">
        <w:rPr>
          <w:rFonts w:eastAsia="Times New Roman"/>
          <w:color w:val="000000"/>
          <w:sz w:val="22"/>
          <w:szCs w:val="22"/>
          <w:lang w:val="x-none" w:eastAsia="ar-SA"/>
        </w:rPr>
        <w:t xml:space="preserve">. </w:t>
      </w:r>
      <w:r w:rsidRPr="00031386">
        <w:rPr>
          <w:rFonts w:eastAsia="Times New Roman"/>
          <w:color w:val="000000"/>
          <w:sz w:val="22"/>
          <w:szCs w:val="22"/>
          <w:lang w:eastAsia="ar-SA"/>
        </w:rPr>
        <w:t xml:space="preserve">Przyjmujący zamówienie jest także zobowiązany do pokrycia kosztów nałożonej kary, sankcji, roszczenia o zwrot należności przyznanych w ramach Projektu, o którym mowa w § 2 ust. 1 niniejszej umowy - przez Instytucję Zarządzającą  wobec Udzielającego zamówienie w ramach Projektu, o którym mowa w § 2 ust. 1 niniejszej umowy – jeżeli nałożona na Udzielającego zamówienie kara, roszczenie o zwrot należności, sankcja  - wiąże się z działaniem/ zaniechaniem Przyjmującego zamówienie. </w:t>
      </w:r>
    </w:p>
    <w:p w14:paraId="0A912C05" w14:textId="77777777" w:rsidR="002C4D59" w:rsidRPr="00031386" w:rsidRDefault="002C4D59">
      <w:pPr>
        <w:jc w:val="both"/>
        <w:rPr>
          <w:color w:val="000000"/>
        </w:rPr>
      </w:pPr>
      <w:r w:rsidRPr="00031386">
        <w:rPr>
          <w:rFonts w:eastAsia="Times New Roman"/>
          <w:color w:val="000000"/>
          <w:sz w:val="22"/>
          <w:szCs w:val="22"/>
          <w:lang w:eastAsia="ar-SA"/>
        </w:rPr>
        <w:t xml:space="preserve">4. Przyjmujący zamówienie zobowiązany jest do zapłaty kary umownej / odszkodowania w terminie 7 dni od dnia doręczenia wobec niego noty obciążeniowej. W przypadku bezskutecznego upływu w.w terminu – Udzielający zamówienie uprawniony jest do potrącenia nałożonej kary umownej / roszczenia odszkodowawczego z należnego Przyjmującemu zamówienie wynagrodzenia umownego. </w:t>
      </w:r>
    </w:p>
    <w:p w14:paraId="7E527582" w14:textId="77777777" w:rsidR="002C4D59" w:rsidRDefault="002C4D59">
      <w:pPr>
        <w:rPr>
          <w:rFonts w:eastAsia="Times New Roman"/>
          <w:color w:val="FF0000"/>
          <w:sz w:val="22"/>
          <w:szCs w:val="22"/>
          <w:lang w:val="x-none" w:eastAsia="ar-SA"/>
        </w:rPr>
      </w:pPr>
    </w:p>
    <w:p w14:paraId="3C72F72F" w14:textId="77777777" w:rsidR="002C4D59" w:rsidRDefault="002C4D59">
      <w:pPr>
        <w:rPr>
          <w:rFonts w:eastAsia="Times New Roman"/>
          <w:sz w:val="22"/>
          <w:szCs w:val="22"/>
          <w:lang w:eastAsia="ar-SA"/>
        </w:rPr>
      </w:pPr>
    </w:p>
    <w:p w14:paraId="2181A2C3" w14:textId="77777777" w:rsidR="002C4D59" w:rsidRDefault="002C4D59">
      <w:pPr>
        <w:jc w:val="center"/>
      </w:pPr>
      <w:r>
        <w:rPr>
          <w:rFonts w:cs="Tahoma"/>
          <w:bCs/>
          <w:sz w:val="22"/>
          <w:szCs w:val="22"/>
          <w:lang/>
        </w:rPr>
        <w:t>§ 21.</w:t>
      </w:r>
    </w:p>
    <w:p w14:paraId="054DE0C5" w14:textId="77777777" w:rsidR="002C4D59" w:rsidRDefault="002C4D59">
      <w:r>
        <w:rPr>
          <w:rFonts w:cs="Tahoma"/>
          <w:bCs/>
          <w:sz w:val="22"/>
          <w:szCs w:val="22"/>
          <w:lang/>
        </w:rPr>
        <w:t>1.Za informacje poufne strony uznają wszelkie informacje udostępnione sobie wzajemnie w celu zawarcia i wykonania umowy w posiadanie, których strony umowy weszły w związku z realizacją umowy z wyłączeniem informacji dostępnych publicznie.</w:t>
      </w:r>
    </w:p>
    <w:p w14:paraId="17B49573" w14:textId="77777777" w:rsidR="002C4D59" w:rsidRDefault="002C4D59">
      <w:r>
        <w:rPr>
          <w:rFonts w:cs="Tahoma"/>
          <w:bCs/>
          <w:sz w:val="22"/>
          <w:szCs w:val="22"/>
          <w:lang/>
        </w:rPr>
        <w:t>2.Obie strony umowy zobowiązują się do nie udostępniania żadnych dokumentów, ani informacji związanych z realizacją umowy, ani upubliczniać faktu istnienia niniejszej umowy lub jej treści bez zgody drugiej strony wyrażonej w formie pisemnej.</w:t>
      </w:r>
    </w:p>
    <w:p w14:paraId="05D612E1" w14:textId="77777777" w:rsidR="002C4D59" w:rsidRDefault="002C4D59">
      <w:pPr>
        <w:rPr>
          <w:rFonts w:cs="Tahoma"/>
          <w:bCs/>
          <w:sz w:val="22"/>
          <w:szCs w:val="22"/>
          <w:lang/>
        </w:rPr>
      </w:pPr>
    </w:p>
    <w:p w14:paraId="009EFAC3" w14:textId="77777777" w:rsidR="002C4D59" w:rsidRDefault="002C4D59">
      <w:pPr>
        <w:rPr>
          <w:rFonts w:cs="Tahoma"/>
          <w:bCs/>
          <w:sz w:val="22"/>
          <w:szCs w:val="22"/>
          <w:lang/>
        </w:rPr>
      </w:pPr>
    </w:p>
    <w:p w14:paraId="6E06C714" w14:textId="77777777" w:rsidR="002C4D59" w:rsidRDefault="002C4D59">
      <w:pPr>
        <w:spacing w:line="100" w:lineRule="atLeast"/>
        <w:jc w:val="center"/>
      </w:pPr>
      <w:r>
        <w:rPr>
          <w:rFonts w:cs="Tahoma"/>
          <w:bCs/>
          <w:sz w:val="22"/>
          <w:szCs w:val="22"/>
          <w:lang/>
        </w:rPr>
        <w:t>§ 22.</w:t>
      </w:r>
    </w:p>
    <w:p w14:paraId="15104BF8" w14:textId="77777777" w:rsidR="002C4D59" w:rsidRDefault="002C4D59">
      <w:pPr>
        <w:spacing w:line="100" w:lineRule="atLeast"/>
        <w:jc w:val="both"/>
      </w:pPr>
      <w:r>
        <w:rPr>
          <w:rFonts w:eastAsia="Times New Roman"/>
          <w:sz w:val="22"/>
          <w:szCs w:val="22"/>
          <w:lang/>
        </w:rPr>
        <w:t xml:space="preserve"> </w:t>
      </w:r>
      <w:r>
        <w:rPr>
          <w:rFonts w:eastAsia="Times New Roman" w:cs="Tahoma"/>
          <w:sz w:val="22"/>
          <w:szCs w:val="22"/>
          <w:lang/>
        </w:rPr>
        <w:t xml:space="preserve">1. Przyjmujący zamówienie zobowiązuje się w okresie obowiązywania umowy  do nie udzielania świadczeń zdrowotnych  na podstawie umowy o pracę, umowy zlecenia, umowy o dzieło lub na jakiejkolwiek innej podstawie, </w:t>
      </w:r>
      <w:r>
        <w:rPr>
          <w:rFonts w:eastAsia="Times New Roman"/>
          <w:color w:val="000000"/>
          <w:sz w:val="22"/>
          <w:szCs w:val="22"/>
          <w:lang/>
        </w:rPr>
        <w:t>na rzecz jakiegokolwiek podmiotu prowadzącego działalność konkurencyjną wobec Udzielającego zamówienie</w:t>
      </w:r>
      <w:r w:rsidR="00243BF4">
        <w:rPr>
          <w:rFonts w:eastAsia="Times New Roman"/>
          <w:color w:val="000000"/>
          <w:sz w:val="22"/>
          <w:szCs w:val="22"/>
          <w:lang/>
        </w:rPr>
        <w:t>.</w:t>
      </w:r>
      <w:r>
        <w:rPr>
          <w:rFonts w:eastAsia="Times New Roman"/>
          <w:color w:val="000000"/>
          <w:sz w:val="22"/>
          <w:szCs w:val="22"/>
          <w:lang/>
        </w:rPr>
        <w:t xml:space="preserve"> </w:t>
      </w:r>
    </w:p>
    <w:p w14:paraId="2D3F384B" w14:textId="77777777" w:rsidR="002C4D59" w:rsidRDefault="002C4D59">
      <w:pPr>
        <w:spacing w:line="100" w:lineRule="atLeast"/>
        <w:jc w:val="both"/>
        <w:rPr>
          <w:rFonts w:eastAsia="Times New Roman" w:cs="Tahoma"/>
          <w:color w:val="000000"/>
          <w:sz w:val="22"/>
          <w:szCs w:val="22"/>
          <w:lang/>
        </w:rPr>
      </w:pPr>
    </w:p>
    <w:p w14:paraId="6D5F6EDC" w14:textId="77777777" w:rsidR="002C4D59" w:rsidRDefault="002C4D59">
      <w:pPr>
        <w:tabs>
          <w:tab w:val="left" w:pos="360"/>
        </w:tabs>
        <w:spacing w:line="100" w:lineRule="atLeast"/>
        <w:jc w:val="both"/>
        <w:rPr>
          <w:rFonts w:cs="Tahoma"/>
          <w:strike/>
          <w:color w:val="FF0000"/>
          <w:sz w:val="22"/>
          <w:szCs w:val="22"/>
          <w:lang/>
        </w:rPr>
      </w:pPr>
    </w:p>
    <w:p w14:paraId="012CD10E" w14:textId="77777777" w:rsidR="002C4D59" w:rsidRDefault="002C4D59"/>
    <w:p w14:paraId="2F5CC58D" w14:textId="77777777" w:rsidR="002C4D59" w:rsidRDefault="002C4D59">
      <w:pPr>
        <w:jc w:val="center"/>
      </w:pPr>
      <w:r>
        <w:rPr>
          <w:bCs/>
          <w:sz w:val="22"/>
          <w:szCs w:val="22"/>
        </w:rPr>
        <w:t>§ 23.</w:t>
      </w:r>
    </w:p>
    <w:p w14:paraId="1513864C" w14:textId="77777777" w:rsidR="002C4D59" w:rsidRDefault="002C4D59">
      <w:r>
        <w:rPr>
          <w:rFonts w:cs="Tahoma"/>
          <w:bCs/>
          <w:sz w:val="22"/>
          <w:szCs w:val="22"/>
          <w:lang/>
        </w:rPr>
        <w:t xml:space="preserve">Umowa zostaje zawarta na czas określony </w:t>
      </w:r>
      <w:r w:rsidR="003B51B5">
        <w:rPr>
          <w:rFonts w:cs="Tahoma"/>
          <w:b/>
          <w:bCs/>
          <w:sz w:val="22"/>
          <w:szCs w:val="22"/>
          <w:lang/>
        </w:rPr>
        <w:t>od ………………</w:t>
      </w:r>
      <w:r w:rsidR="00AB73E7">
        <w:rPr>
          <w:rFonts w:cs="Tahoma"/>
          <w:b/>
          <w:bCs/>
          <w:sz w:val="22"/>
          <w:szCs w:val="22"/>
          <w:lang/>
        </w:rPr>
        <w:t>do 31.10.2023r.</w:t>
      </w:r>
      <w:r>
        <w:rPr>
          <w:b/>
          <w:bCs/>
          <w:sz w:val="22"/>
          <w:szCs w:val="22"/>
        </w:rPr>
        <w:tab/>
      </w:r>
    </w:p>
    <w:p w14:paraId="2913C8F2" w14:textId="77777777" w:rsidR="002C4D59" w:rsidRDefault="002C4D59">
      <w:r>
        <w:rPr>
          <w:b/>
          <w:bCs/>
          <w:sz w:val="22"/>
          <w:szCs w:val="22"/>
        </w:rPr>
        <w:tab/>
      </w:r>
    </w:p>
    <w:p w14:paraId="7710B800" w14:textId="77777777" w:rsidR="002C4D59" w:rsidRDefault="002C4D59">
      <w:pPr>
        <w:jc w:val="center"/>
      </w:pPr>
      <w:r>
        <w:rPr>
          <w:rFonts w:cs="Tahoma"/>
          <w:bCs/>
          <w:sz w:val="22"/>
          <w:szCs w:val="22"/>
          <w:lang/>
        </w:rPr>
        <w:t>§ 24.</w:t>
      </w:r>
    </w:p>
    <w:p w14:paraId="576FD684" w14:textId="77777777" w:rsidR="002C4D59" w:rsidRDefault="002C4D59">
      <w:r>
        <w:rPr>
          <w:rFonts w:cs="Tahoma"/>
          <w:bCs/>
          <w:sz w:val="22"/>
          <w:szCs w:val="22"/>
          <w:lang/>
        </w:rPr>
        <w:t>1.Udzielający zamówienia może wypowiedzieć umowę ze skutkiem natychmiastowym w przypadku, gdy:</w:t>
      </w:r>
    </w:p>
    <w:p w14:paraId="78856795" w14:textId="77777777" w:rsidR="002C4D59" w:rsidRDefault="002C4D59">
      <w:pPr>
        <w:rPr>
          <w:rFonts w:cs="Tahoma"/>
          <w:bCs/>
          <w:sz w:val="22"/>
          <w:szCs w:val="22"/>
          <w:lang/>
        </w:rPr>
      </w:pPr>
    </w:p>
    <w:p w14:paraId="30E3B2F8" w14:textId="77777777" w:rsidR="002C4D59" w:rsidRDefault="002C4D59">
      <w:r>
        <w:rPr>
          <w:rFonts w:cs="Tahoma"/>
          <w:bCs/>
          <w:sz w:val="22"/>
          <w:szCs w:val="22"/>
          <w:lang/>
        </w:rPr>
        <w:t>- Przyjmujący zamówienie utraci uprawnienia konieczne do udzielania świadczeń zdrowotnych oraz w przypadku udzielania świadczeń zdrowotnych w sposób niezgodny z umową lub obowiązującymi przepisami;</w:t>
      </w:r>
    </w:p>
    <w:p w14:paraId="2A55A70B" w14:textId="77777777" w:rsidR="002C4D59" w:rsidRDefault="002C4D59">
      <w:pPr>
        <w:rPr>
          <w:rFonts w:cs="Tahoma"/>
          <w:bCs/>
          <w:sz w:val="22"/>
          <w:szCs w:val="22"/>
          <w:lang/>
        </w:rPr>
      </w:pPr>
    </w:p>
    <w:p w14:paraId="32F60765" w14:textId="77777777" w:rsidR="002C4D59" w:rsidRPr="00031386" w:rsidRDefault="002C4D59">
      <w:pPr>
        <w:rPr>
          <w:color w:val="000000"/>
        </w:rPr>
      </w:pPr>
      <w:r w:rsidRPr="00031386">
        <w:rPr>
          <w:rFonts w:cs="Tahoma"/>
          <w:bCs/>
          <w:color w:val="000000"/>
          <w:sz w:val="22"/>
          <w:szCs w:val="22"/>
          <w:lang/>
        </w:rPr>
        <w:t>- Instytucja Zarządza</w:t>
      </w:r>
      <w:r w:rsidR="00490CEE">
        <w:rPr>
          <w:rFonts w:cs="Tahoma"/>
          <w:bCs/>
          <w:color w:val="000000"/>
          <w:sz w:val="22"/>
          <w:szCs w:val="22"/>
          <w:lang/>
        </w:rPr>
        <w:t>jąca, o której mowa w § 2 ust. 2</w:t>
      </w:r>
      <w:r w:rsidRPr="00031386">
        <w:rPr>
          <w:rFonts w:cs="Tahoma"/>
          <w:bCs/>
          <w:color w:val="000000"/>
          <w:sz w:val="22"/>
          <w:szCs w:val="22"/>
          <w:lang/>
        </w:rPr>
        <w:t xml:space="preserve"> niniejszej umowy rozwiąże w trybie natychmiastowym /odstąpi od umowy z Udzielającym zamówienie – w zakresie umowy o dofinansow</w:t>
      </w:r>
      <w:r w:rsidR="005823D7" w:rsidRPr="00031386">
        <w:rPr>
          <w:rFonts w:cs="Tahoma"/>
          <w:bCs/>
          <w:color w:val="000000"/>
          <w:sz w:val="22"/>
          <w:szCs w:val="22"/>
          <w:lang/>
        </w:rPr>
        <w:t>anie, o której mowa w § 2 ust. 2</w:t>
      </w:r>
      <w:r w:rsidRPr="00031386">
        <w:rPr>
          <w:rFonts w:cs="Tahoma"/>
          <w:bCs/>
          <w:color w:val="000000"/>
          <w:sz w:val="22"/>
          <w:szCs w:val="22"/>
          <w:lang/>
        </w:rPr>
        <w:t xml:space="preserve"> niniejszej umowy. </w:t>
      </w:r>
    </w:p>
    <w:p w14:paraId="23868296" w14:textId="77777777" w:rsidR="002C4D59" w:rsidRDefault="002C4D59">
      <w:pPr>
        <w:rPr>
          <w:rFonts w:cs="Tahoma"/>
          <w:bCs/>
          <w:color w:val="FF0000"/>
          <w:sz w:val="22"/>
          <w:szCs w:val="22"/>
          <w:lang/>
        </w:rPr>
      </w:pPr>
    </w:p>
    <w:p w14:paraId="7A4C869C" w14:textId="77777777" w:rsidR="002C4D59" w:rsidRPr="005823D7" w:rsidRDefault="002C4D59">
      <w:pPr>
        <w:jc w:val="both"/>
        <w:rPr>
          <w:sz w:val="22"/>
          <w:szCs w:val="22"/>
        </w:rPr>
      </w:pPr>
      <w:r>
        <w:rPr>
          <w:bCs/>
          <w:lang/>
        </w:rPr>
        <w:t>2</w:t>
      </w:r>
      <w:r w:rsidRPr="005823D7">
        <w:rPr>
          <w:bCs/>
          <w:sz w:val="22"/>
          <w:szCs w:val="22"/>
          <w:lang/>
        </w:rPr>
        <w:t>.Przyjmujący zamówienie może wypowiedzieć umowę ze skutkiem natychmiastowym, gdy Udzielający zamówienia będzie zalegał z zapłatą wynagrodzenia za jeden okres płatności.</w:t>
      </w:r>
    </w:p>
    <w:p w14:paraId="64D511DF" w14:textId="77777777" w:rsidR="002C4D59" w:rsidRDefault="002C4D59">
      <w:pPr>
        <w:jc w:val="both"/>
        <w:rPr>
          <w:bCs/>
          <w:lang/>
        </w:rPr>
      </w:pPr>
    </w:p>
    <w:p w14:paraId="5D1B73F3" w14:textId="77777777" w:rsidR="002C4D59" w:rsidRDefault="002C4D59">
      <w:pPr>
        <w:jc w:val="both"/>
        <w:rPr>
          <w:bCs/>
          <w:lang/>
        </w:rPr>
      </w:pPr>
    </w:p>
    <w:p w14:paraId="013C0640" w14:textId="77777777" w:rsidR="002C4D59" w:rsidRDefault="002C4D59">
      <w:pPr>
        <w:jc w:val="both"/>
        <w:rPr>
          <w:rFonts w:cs="Tahoma"/>
          <w:bCs/>
          <w:sz w:val="22"/>
          <w:szCs w:val="22"/>
          <w:lang/>
        </w:rPr>
      </w:pPr>
    </w:p>
    <w:p w14:paraId="76C877F9" w14:textId="77777777" w:rsidR="002C4D59" w:rsidRDefault="002C4D59">
      <w:pPr>
        <w:jc w:val="center"/>
      </w:pPr>
      <w:r>
        <w:rPr>
          <w:rFonts w:cs="Tahoma"/>
          <w:bCs/>
          <w:sz w:val="22"/>
          <w:szCs w:val="22"/>
          <w:lang/>
        </w:rPr>
        <w:t>§ 25.</w:t>
      </w:r>
    </w:p>
    <w:p w14:paraId="03AF8A8A" w14:textId="77777777" w:rsidR="002C4D59" w:rsidRPr="005823D7" w:rsidRDefault="002C4D59">
      <w:pPr>
        <w:jc w:val="both"/>
        <w:rPr>
          <w:sz w:val="22"/>
          <w:szCs w:val="22"/>
        </w:rPr>
      </w:pPr>
      <w:r w:rsidRPr="005823D7">
        <w:rPr>
          <w:rFonts w:eastAsia="Times New Roman"/>
          <w:bCs/>
          <w:color w:val="000000"/>
          <w:sz w:val="22"/>
          <w:szCs w:val="22"/>
        </w:rPr>
        <w:t>Umowa ulega rozwiązaniu:</w:t>
      </w:r>
    </w:p>
    <w:p w14:paraId="0062918D" w14:textId="77777777" w:rsidR="002C4D59" w:rsidRPr="005823D7" w:rsidRDefault="002C4D59">
      <w:pPr>
        <w:jc w:val="both"/>
        <w:rPr>
          <w:sz w:val="22"/>
          <w:szCs w:val="22"/>
        </w:rPr>
      </w:pPr>
      <w:r w:rsidRPr="005823D7">
        <w:rPr>
          <w:rFonts w:eastAsia="Times New Roman"/>
          <w:bCs/>
          <w:color w:val="000000"/>
          <w:sz w:val="22"/>
          <w:szCs w:val="22"/>
        </w:rPr>
        <w:t>1) z upływem czasu, na który była zawarta,</w:t>
      </w:r>
    </w:p>
    <w:p w14:paraId="6076714A" w14:textId="77777777" w:rsidR="002C4D59" w:rsidRPr="005823D7" w:rsidRDefault="002C4D59">
      <w:pPr>
        <w:jc w:val="both"/>
        <w:rPr>
          <w:sz w:val="22"/>
          <w:szCs w:val="22"/>
        </w:rPr>
      </w:pPr>
      <w:r w:rsidRPr="005823D7">
        <w:rPr>
          <w:rFonts w:eastAsia="Times New Roman"/>
          <w:bCs/>
          <w:color w:val="000000"/>
          <w:sz w:val="22"/>
          <w:szCs w:val="22"/>
        </w:rPr>
        <w:lastRenderedPageBreak/>
        <w:t xml:space="preserve">2) z dniem zakończenia przez Udzielającego zamówienie udzielania określonych świadczeń zdrowotnych objętych niniejszą umową – co powoduje brak zasadności dalszego trwania przedmiotowej umowy. Umowa ulega rozwiązaniu z dniem poinformowania Przyjmującego zamówienie o w/w okoliczności. </w:t>
      </w:r>
    </w:p>
    <w:p w14:paraId="3AE4FE06" w14:textId="77777777" w:rsidR="002C4D59" w:rsidRPr="005823D7" w:rsidRDefault="002C4D59">
      <w:pPr>
        <w:jc w:val="both"/>
        <w:rPr>
          <w:sz w:val="22"/>
          <w:szCs w:val="22"/>
        </w:rPr>
      </w:pPr>
      <w:r w:rsidRPr="005823D7">
        <w:rPr>
          <w:rFonts w:eastAsia="Times New Roman"/>
          <w:bCs/>
          <w:color w:val="000000"/>
          <w:sz w:val="22"/>
          <w:szCs w:val="22"/>
        </w:rPr>
        <w:t>3) wskutek oświadczenia jednej ze stron,</w:t>
      </w:r>
      <w:r w:rsidRPr="005823D7">
        <w:rPr>
          <w:rFonts w:eastAsia="Times New Roman"/>
          <w:bCs/>
          <w:strike/>
          <w:color w:val="000000"/>
          <w:sz w:val="22"/>
          <w:szCs w:val="22"/>
        </w:rPr>
        <w:t xml:space="preserve"> </w:t>
      </w:r>
      <w:r w:rsidRPr="005823D7">
        <w:rPr>
          <w:rFonts w:eastAsia="Times New Roman"/>
          <w:bCs/>
          <w:color w:val="000000"/>
          <w:sz w:val="22"/>
          <w:szCs w:val="22"/>
        </w:rPr>
        <w:t>bez zachowania okresu wypowiedzenia, w przypadku gdy druga strona rażąco narusza istotne postanowienia umowy,</w:t>
      </w:r>
    </w:p>
    <w:p w14:paraId="7DF201BF" w14:textId="77777777" w:rsidR="002C4D59" w:rsidRPr="005823D7" w:rsidRDefault="002C4D59">
      <w:pPr>
        <w:jc w:val="both"/>
        <w:rPr>
          <w:sz w:val="22"/>
          <w:szCs w:val="22"/>
        </w:rPr>
      </w:pPr>
      <w:r w:rsidRPr="005823D7">
        <w:rPr>
          <w:rFonts w:eastAsia="Times New Roman"/>
          <w:bCs/>
          <w:color w:val="000000"/>
          <w:sz w:val="22"/>
          <w:szCs w:val="22"/>
        </w:rPr>
        <w:t>4) każda ze stron może wypowiedzieć umowę  z zachowaniem 1 – miesięcznego okresu wypowiedzenia, którego termin upływa ostatniego dnia miesiąca kalendarzowego następującego po miesiącu w którym Strona otrzymała pisemne wypowiedzenie.</w:t>
      </w:r>
    </w:p>
    <w:p w14:paraId="4839E6DC" w14:textId="77777777" w:rsidR="002C4D59" w:rsidRDefault="002C4D59">
      <w:pPr>
        <w:jc w:val="both"/>
        <w:rPr>
          <w:rFonts w:eastAsia="Times New Roman"/>
          <w:bCs/>
          <w:color w:val="000000"/>
        </w:rPr>
      </w:pPr>
    </w:p>
    <w:p w14:paraId="705A641B" w14:textId="77777777" w:rsidR="002C4D59" w:rsidRDefault="002C4D59">
      <w:pPr>
        <w:rPr>
          <w:rFonts w:eastAsia="Times New Roman"/>
          <w:b/>
          <w:bCs/>
          <w:strike/>
          <w:color w:val="FF0000"/>
          <w:sz w:val="22"/>
          <w:szCs w:val="22"/>
          <w:lang w:eastAsia="ar-SA"/>
        </w:rPr>
      </w:pPr>
    </w:p>
    <w:p w14:paraId="56BF4602" w14:textId="77777777" w:rsidR="002C4D59" w:rsidRDefault="002C4D59">
      <w:pPr>
        <w:jc w:val="center"/>
      </w:pPr>
      <w:r>
        <w:rPr>
          <w:rFonts w:cs="Tahoma"/>
          <w:bCs/>
          <w:sz w:val="22"/>
          <w:szCs w:val="22"/>
          <w:lang/>
        </w:rPr>
        <w:t>§ 26.</w:t>
      </w:r>
    </w:p>
    <w:p w14:paraId="02EDB1A4" w14:textId="77777777" w:rsidR="002C4D59" w:rsidRDefault="002C4D59">
      <w:r>
        <w:rPr>
          <w:rFonts w:cs="Tahoma"/>
          <w:bCs/>
          <w:sz w:val="22"/>
          <w:szCs w:val="22"/>
          <w:lang/>
        </w:rPr>
        <w:t>1.W sprawach nieuregulowanych umową, zastosowanie znajdują przepisy kodeksu cywilnego oraz obowiązujące przepisy prawa odnoszące się do przedmiotu niniejszej umowy.</w:t>
      </w:r>
    </w:p>
    <w:p w14:paraId="73C49E2B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2.Wszelkie zmiany, uzupełnienia oraz oświadczenia będą sporządzane w formie pisemnej pod rygorem nieważności.</w:t>
      </w:r>
    </w:p>
    <w:p w14:paraId="58F4BD4D" w14:textId="77777777" w:rsidR="002C4D59" w:rsidRDefault="002C4D59">
      <w:r>
        <w:rPr>
          <w:rFonts w:cs="Tahoma"/>
          <w:bCs/>
          <w:sz w:val="22"/>
          <w:szCs w:val="22"/>
          <w:lang/>
        </w:rPr>
        <w:t>3.Spory wynikające z niniejszej umowy będą rozstrzygane przed sądem  właściwym dla siedziby Udzielającego zamówienia.</w:t>
      </w:r>
    </w:p>
    <w:p w14:paraId="400F101C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4.Przed wniesieniem sprawy do sądu Strony powinny podjąć działania zmierzające do polubownego rozwiązania sporu.</w:t>
      </w:r>
    </w:p>
    <w:p w14:paraId="1CE9D38C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5.Umowa zostaje sporządzona w dwóch jednobrzmiących egzemplarzach, po jednym dla każdej ze stron.</w:t>
      </w:r>
    </w:p>
    <w:p w14:paraId="51655F60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 xml:space="preserve">6. </w:t>
      </w:r>
      <w:r>
        <w:rPr>
          <w:rFonts w:eastAsia="Times New Roman"/>
          <w:bCs/>
          <w:iCs/>
          <w:sz w:val="22"/>
          <w:szCs w:val="22"/>
          <w:lang w:eastAsia="ar-SA"/>
        </w:rPr>
        <w:t>Przyjmujący zamówienie nie jest uprawniony do przekazania praw i obowiązków wynikających z niniejszej umowy osobom trzecim.</w:t>
      </w:r>
      <w:r>
        <w:rPr>
          <w:rFonts w:eastAsia="Times New Roman"/>
          <w:bCs/>
          <w:sz w:val="22"/>
          <w:szCs w:val="22"/>
          <w:lang w:eastAsia="ar-SA"/>
        </w:rPr>
        <w:t xml:space="preserve"> Przyjmujący zamówienie nie może bez pisemnej zgody Udzielającego zamówienie, pod rygorem nieważności -  przenosić wierzytelności wynikających z niniejszej umowy na osoby trzecie, ani rozporządzać nimi w jakiejkolwiek prawem przewidzianej formie. W szczególności wierzytelność nie może być przedmiotem zabezpieczenia zobowiązań Przyjmującego zamówienie (np. z tytułu umowy kredytu, pożyczki). Przyjmujący zamówienie nie może również zawrzeć umowy z osobą trzecią o podstawienie w prawa wierzyciela (art. 518 kodeksu cywilnego) umowy poręczenia, przekazu. Art. 54 ustawy o działalności leczniczej z dnia 1</w:t>
      </w:r>
      <w:r w:rsidR="003B51B5">
        <w:rPr>
          <w:rFonts w:eastAsia="Times New Roman"/>
          <w:bCs/>
          <w:sz w:val="22"/>
          <w:szCs w:val="22"/>
          <w:lang w:eastAsia="ar-SA"/>
        </w:rPr>
        <w:t>5 kwietnia 2011r. (Dz. U. z 2021 poz. 711</w:t>
      </w:r>
      <w:r>
        <w:rPr>
          <w:rFonts w:eastAsia="Times New Roman"/>
          <w:bCs/>
          <w:sz w:val="22"/>
          <w:szCs w:val="22"/>
          <w:lang w:eastAsia="ar-SA"/>
        </w:rPr>
        <w:t>) ma zastosowanie.</w:t>
      </w:r>
    </w:p>
    <w:p w14:paraId="3908C496" w14:textId="77777777" w:rsidR="002C4D59" w:rsidRPr="00031386" w:rsidRDefault="002C4D59">
      <w:pPr>
        <w:jc w:val="both"/>
        <w:rPr>
          <w:color w:val="000000"/>
        </w:rPr>
      </w:pPr>
      <w:r w:rsidRPr="00031386">
        <w:rPr>
          <w:rFonts w:eastAsia="Times New Roman"/>
          <w:bCs/>
          <w:color w:val="000000"/>
          <w:sz w:val="22"/>
          <w:szCs w:val="22"/>
          <w:lang w:eastAsia="ar-SA"/>
        </w:rPr>
        <w:t xml:space="preserve">7. </w:t>
      </w:r>
      <w:r w:rsidRPr="00031386">
        <w:rPr>
          <w:rFonts w:ascii="Palatino Linotype" w:hAnsi="Palatino Linotype" w:cs="Palatino Linotype"/>
          <w:color w:val="000000"/>
          <w:sz w:val="20"/>
          <w:szCs w:val="20"/>
        </w:rPr>
        <w:t>Osobami wyznaczonymi do kontaktu w sprawach realizacji niniejszej umowy są:</w:t>
      </w:r>
    </w:p>
    <w:p w14:paraId="206A78C0" w14:textId="77777777" w:rsidR="002C4D59" w:rsidRPr="00031386" w:rsidRDefault="002C4D59">
      <w:pPr>
        <w:widowControl/>
        <w:numPr>
          <w:ilvl w:val="0"/>
          <w:numId w:val="1"/>
        </w:numPr>
        <w:ind w:left="709" w:hanging="283"/>
        <w:jc w:val="both"/>
        <w:rPr>
          <w:color w:val="000000"/>
        </w:rPr>
      </w:pPr>
      <w:r w:rsidRPr="00031386">
        <w:rPr>
          <w:rFonts w:ascii="Palatino Linotype" w:hAnsi="Palatino Linotype" w:cs="Palatino Linotype"/>
          <w:color w:val="000000"/>
          <w:sz w:val="20"/>
          <w:szCs w:val="20"/>
        </w:rPr>
        <w:t xml:space="preserve">ze strony Przyjmującego zamówienie: …………………., tel. ………………….., faks …………………., </w:t>
      </w:r>
      <w:r w:rsidRPr="00031386">
        <w:rPr>
          <w:rFonts w:ascii="Palatino Linotype" w:hAnsi="Palatino Linotype" w:cs="Palatino Linotype"/>
          <w:color w:val="000000"/>
          <w:sz w:val="20"/>
          <w:szCs w:val="20"/>
        </w:rPr>
        <w:br/>
        <w:t>e-mail: ……………………………..;</w:t>
      </w:r>
    </w:p>
    <w:p w14:paraId="2FA71174" w14:textId="77777777" w:rsidR="002C4D59" w:rsidRPr="00031386" w:rsidRDefault="002C4D59">
      <w:pPr>
        <w:widowControl/>
        <w:numPr>
          <w:ilvl w:val="0"/>
          <w:numId w:val="1"/>
        </w:numPr>
        <w:ind w:left="709" w:hanging="283"/>
        <w:jc w:val="both"/>
        <w:rPr>
          <w:color w:val="000000"/>
        </w:rPr>
      </w:pPr>
      <w:r w:rsidRPr="00031386">
        <w:rPr>
          <w:rFonts w:ascii="Palatino Linotype" w:hAnsi="Palatino Linotype" w:cs="Palatino Linotype"/>
          <w:color w:val="000000"/>
          <w:sz w:val="20"/>
          <w:szCs w:val="20"/>
        </w:rPr>
        <w:t xml:space="preserve">ze strony Udzielające zamówienie: …………………., tel. ………………….., faks …………………., </w:t>
      </w:r>
      <w:r w:rsidRPr="00031386">
        <w:rPr>
          <w:rFonts w:ascii="Palatino Linotype" w:hAnsi="Palatino Linotype" w:cs="Palatino Linotype"/>
          <w:color w:val="000000"/>
          <w:sz w:val="20"/>
          <w:szCs w:val="20"/>
        </w:rPr>
        <w:br/>
        <w:t>e-mail: ……………………………..</w:t>
      </w:r>
    </w:p>
    <w:p w14:paraId="37554F5B" w14:textId="77777777" w:rsidR="002C4D59" w:rsidRPr="00031386" w:rsidRDefault="002C4D59">
      <w:pPr>
        <w:widowControl/>
        <w:jc w:val="both"/>
        <w:rPr>
          <w:rFonts w:ascii="Palatino Linotype" w:hAnsi="Palatino Linotype" w:cs="Palatino Linotype"/>
          <w:b/>
          <w:color w:val="000000"/>
          <w:sz w:val="20"/>
          <w:szCs w:val="20"/>
        </w:rPr>
      </w:pPr>
    </w:p>
    <w:p w14:paraId="5ED22315" w14:textId="77777777" w:rsidR="002C4D59" w:rsidRDefault="002C4D59">
      <w:pPr>
        <w:ind w:left="360"/>
        <w:jc w:val="both"/>
        <w:rPr>
          <w:rFonts w:ascii="Palatino Linotype" w:eastAsia="Times New Roman" w:hAnsi="Palatino Linotype" w:cs="Palatino Linotype"/>
          <w:b/>
          <w:bCs/>
          <w:color w:val="FF0000"/>
          <w:sz w:val="22"/>
          <w:szCs w:val="22"/>
          <w:lang w:eastAsia="ar-SA"/>
        </w:rPr>
      </w:pPr>
    </w:p>
    <w:p w14:paraId="3E98D257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07CA3B29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744C486B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2D831760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192483F0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28E63B4C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………………………………………</w:t>
      </w:r>
      <w:r>
        <w:rPr>
          <w:rFonts w:eastAsia="Times New Roman"/>
          <w:bCs/>
          <w:sz w:val="22"/>
          <w:szCs w:val="22"/>
          <w:lang w:eastAsia="ar-SA"/>
        </w:rPr>
        <w:tab/>
        <w:t xml:space="preserve">       </w:t>
      </w:r>
      <w:r w:rsidR="005823D7">
        <w:rPr>
          <w:rFonts w:eastAsia="Times New Roman"/>
          <w:bCs/>
          <w:sz w:val="22"/>
          <w:szCs w:val="22"/>
          <w:lang w:eastAsia="ar-SA"/>
        </w:rPr>
        <w:t xml:space="preserve">                 </w:t>
      </w:r>
      <w:r>
        <w:rPr>
          <w:rFonts w:eastAsia="Times New Roman"/>
          <w:bCs/>
          <w:sz w:val="22"/>
          <w:szCs w:val="22"/>
          <w:lang w:eastAsia="ar-SA"/>
        </w:rPr>
        <w:t xml:space="preserve">  ……………………………………………      </w:t>
      </w:r>
    </w:p>
    <w:p w14:paraId="237D936D" w14:textId="77777777" w:rsidR="002C4D59" w:rsidRDefault="005823D7">
      <w:r>
        <w:rPr>
          <w:rFonts w:eastAsia="Times New Roman"/>
          <w:bCs/>
          <w:sz w:val="22"/>
          <w:szCs w:val="22"/>
          <w:lang w:eastAsia="ar-SA"/>
        </w:rPr>
        <w:t xml:space="preserve"> (Podpis Przyjmującego </w:t>
      </w:r>
      <w:r w:rsidR="002C4D59">
        <w:rPr>
          <w:rFonts w:eastAsia="Times New Roman"/>
          <w:bCs/>
          <w:sz w:val="22"/>
          <w:szCs w:val="22"/>
          <w:lang w:eastAsia="ar-SA"/>
        </w:rPr>
        <w:t xml:space="preserve"> zamówienia)</w:t>
      </w:r>
      <w:r w:rsidR="002C4D59">
        <w:rPr>
          <w:rFonts w:eastAsia="Times New Roman"/>
          <w:bCs/>
          <w:sz w:val="22"/>
          <w:szCs w:val="22"/>
          <w:lang w:eastAsia="ar-SA"/>
        </w:rPr>
        <w:tab/>
      </w:r>
      <w:r>
        <w:rPr>
          <w:rFonts w:eastAsia="Times New Roman"/>
          <w:bCs/>
          <w:sz w:val="22"/>
          <w:szCs w:val="22"/>
          <w:lang w:eastAsia="ar-SA"/>
        </w:rPr>
        <w:tab/>
        <w:t xml:space="preserve">                   (Podpis Udzielającego</w:t>
      </w:r>
      <w:r w:rsidR="002C4D59">
        <w:rPr>
          <w:rFonts w:eastAsia="Times New Roman"/>
          <w:bCs/>
          <w:sz w:val="22"/>
          <w:szCs w:val="22"/>
          <w:lang w:eastAsia="ar-SA"/>
        </w:rPr>
        <w:t xml:space="preserve"> zamówienie)           </w:t>
      </w:r>
    </w:p>
    <w:p w14:paraId="238D74A5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04C0B2B0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…..........................................................</w:t>
      </w:r>
    </w:p>
    <w:p w14:paraId="6F93CE1F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14576058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Załączniki:</w:t>
      </w:r>
    </w:p>
    <w:p w14:paraId="7717C4CA" w14:textId="77777777" w:rsidR="002C4D59" w:rsidRDefault="002C4D59">
      <w:r>
        <w:rPr>
          <w:rFonts w:eastAsia="Times New Roman"/>
          <w:sz w:val="22"/>
          <w:szCs w:val="22"/>
          <w:lang w:eastAsia="ar-SA"/>
        </w:rPr>
        <w:t xml:space="preserve">1) – załącznik nr 1 - kopia aktualnej polisy ubezpieczeniowej. </w:t>
      </w:r>
    </w:p>
    <w:p w14:paraId="65E57BC2" w14:textId="77777777" w:rsidR="002C4D59" w:rsidRDefault="002C4D59"/>
    <w:sectPr w:rsidR="002C4D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92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164B" w14:textId="77777777" w:rsidR="004928CF" w:rsidRDefault="004928CF">
      <w:r>
        <w:separator/>
      </w:r>
    </w:p>
  </w:endnote>
  <w:endnote w:type="continuationSeparator" w:id="0">
    <w:p w14:paraId="14728BCD" w14:textId="77777777" w:rsidR="004928CF" w:rsidRDefault="0049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2B83" w14:textId="77777777" w:rsidR="00147274" w:rsidRDefault="001472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0E91" w14:textId="77777777" w:rsidR="00147274" w:rsidRDefault="001472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3C87" w14:textId="77777777" w:rsidR="00147274" w:rsidRDefault="001472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3C16" w14:textId="77777777" w:rsidR="004928CF" w:rsidRDefault="004928CF">
      <w:r>
        <w:separator/>
      </w:r>
    </w:p>
  </w:footnote>
  <w:footnote w:type="continuationSeparator" w:id="0">
    <w:p w14:paraId="5B4363F9" w14:textId="77777777" w:rsidR="004928CF" w:rsidRDefault="0049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3CE9" w14:textId="77777777" w:rsidR="00147274" w:rsidRDefault="001472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E124" w14:textId="77777777" w:rsidR="002C4D59" w:rsidRDefault="00147274">
    <w:pPr>
      <w:pStyle w:val="Nagwek"/>
    </w:pPr>
    <w:r w:rsidRPr="00F96251">
      <w:rPr>
        <w:noProof/>
        <w:lang w:eastAsia="pl-PL"/>
      </w:rPr>
      <w:pict w14:anchorId="65F0D3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pt;height:53.25pt;visibility:visible" filled="t">
          <v:fill opacity="0"/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26B0" w14:textId="77777777" w:rsidR="002C4D59" w:rsidRDefault="002C4D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Palatino Linotype" w:hAnsi="Palatino Linotype" w:cs="Times New Roman"/>
        <w:sz w:val="20"/>
        <w:szCs w:val="20"/>
        <w:lang w:val="pl-PL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Palatino Linotype" w:hAnsi="Palatino Linotype" w:cs="Palatino Linotype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/>
        <w:bCs/>
        <w:color w:val="FF0000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b w:val="0"/>
        <w:bCs/>
        <w:color w:val="FF0000"/>
        <w:sz w:val="22"/>
        <w:szCs w:val="20"/>
        <w:lang w:eastAsia="ar-SA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color w:val="FF0000"/>
        <w:sz w:val="22"/>
        <w:szCs w:val="22"/>
        <w:lang w:eastAsia="ar-SA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6AB4458"/>
    <w:multiLevelType w:val="hybridMultilevel"/>
    <w:tmpl w:val="03AAF43C"/>
    <w:lvl w:ilvl="0" w:tplc="CB82B9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D6F7B"/>
    <w:multiLevelType w:val="hybridMultilevel"/>
    <w:tmpl w:val="8A3CC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A7162"/>
    <w:multiLevelType w:val="hybridMultilevel"/>
    <w:tmpl w:val="4B020E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F64DF3"/>
    <w:multiLevelType w:val="hybridMultilevel"/>
    <w:tmpl w:val="8368B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13111"/>
    <w:multiLevelType w:val="hybridMultilevel"/>
    <w:tmpl w:val="2662D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7572C"/>
    <w:multiLevelType w:val="hybridMultilevel"/>
    <w:tmpl w:val="4FE8DC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447655381">
    <w:abstractNumId w:val="0"/>
  </w:num>
  <w:num w:numId="2" w16cid:durableId="83112546">
    <w:abstractNumId w:val="1"/>
  </w:num>
  <w:num w:numId="3" w16cid:durableId="592863344">
    <w:abstractNumId w:val="2"/>
  </w:num>
  <w:num w:numId="4" w16cid:durableId="2054502895">
    <w:abstractNumId w:val="3"/>
  </w:num>
  <w:num w:numId="5" w16cid:durableId="982079423">
    <w:abstractNumId w:val="4"/>
  </w:num>
  <w:num w:numId="6" w16cid:durableId="237181064">
    <w:abstractNumId w:val="5"/>
  </w:num>
  <w:num w:numId="7" w16cid:durableId="1013142967">
    <w:abstractNumId w:val="7"/>
  </w:num>
  <w:num w:numId="8" w16cid:durableId="76753390">
    <w:abstractNumId w:val="6"/>
  </w:num>
  <w:num w:numId="9" w16cid:durableId="1077557780">
    <w:abstractNumId w:val="8"/>
  </w:num>
  <w:num w:numId="10" w16cid:durableId="1539661888">
    <w:abstractNumId w:val="9"/>
  </w:num>
  <w:num w:numId="11" w16cid:durableId="11331318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4F4"/>
    <w:rsid w:val="00031386"/>
    <w:rsid w:val="000655CC"/>
    <w:rsid w:val="00092799"/>
    <w:rsid w:val="00147274"/>
    <w:rsid w:val="001C636A"/>
    <w:rsid w:val="00243BF4"/>
    <w:rsid w:val="002876F8"/>
    <w:rsid w:val="002C4D59"/>
    <w:rsid w:val="003612A9"/>
    <w:rsid w:val="003B51B5"/>
    <w:rsid w:val="003D5625"/>
    <w:rsid w:val="00405A9C"/>
    <w:rsid w:val="00424866"/>
    <w:rsid w:val="00465FF1"/>
    <w:rsid w:val="004902F2"/>
    <w:rsid w:val="00490CEE"/>
    <w:rsid w:val="004928CF"/>
    <w:rsid w:val="004C6EA1"/>
    <w:rsid w:val="005654F4"/>
    <w:rsid w:val="00571792"/>
    <w:rsid w:val="005823D7"/>
    <w:rsid w:val="0061077C"/>
    <w:rsid w:val="00740C8F"/>
    <w:rsid w:val="007556A9"/>
    <w:rsid w:val="007D1BE8"/>
    <w:rsid w:val="00841532"/>
    <w:rsid w:val="0085304B"/>
    <w:rsid w:val="008A5934"/>
    <w:rsid w:val="008F7417"/>
    <w:rsid w:val="009428EC"/>
    <w:rsid w:val="00A357AE"/>
    <w:rsid w:val="00A37C44"/>
    <w:rsid w:val="00A73527"/>
    <w:rsid w:val="00A81119"/>
    <w:rsid w:val="00AB73E7"/>
    <w:rsid w:val="00AC0D24"/>
    <w:rsid w:val="00B6294E"/>
    <w:rsid w:val="00BC742D"/>
    <w:rsid w:val="00C870FE"/>
    <w:rsid w:val="00CB7114"/>
    <w:rsid w:val="00CD43F9"/>
    <w:rsid w:val="00D2396E"/>
    <w:rsid w:val="00D52424"/>
    <w:rsid w:val="00EC4C4E"/>
    <w:rsid w:val="00F85D96"/>
    <w:rsid w:val="00FA3A5E"/>
    <w:rsid w:val="00FB3C0D"/>
    <w:rsid w:val="00FC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5A36EC"/>
  <w15:chartTrackingRefBased/>
  <w15:docId w15:val="{D14C6727-88F7-4DB1-9FC3-870083A8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Palatino Linotype" w:hAnsi="Palatino Linotype" w:cs="Times New Roman"/>
      <w:sz w:val="20"/>
      <w:szCs w:val="20"/>
      <w:lang w:val="pl-PL"/>
    </w:rPr>
  </w:style>
  <w:style w:type="character" w:customStyle="1" w:styleId="WW8Num6z0">
    <w:name w:val="WW8Num6z0"/>
    <w:rPr>
      <w:rFonts w:ascii="Palatino Linotype" w:hAnsi="Palatino Linotype" w:cs="Palatino Linotype"/>
      <w:sz w:val="20"/>
      <w:szCs w:val="20"/>
      <w:lang w:val="x-none" w:bidi="ks-Deva"/>
    </w:rPr>
  </w:style>
  <w:style w:type="character" w:customStyle="1" w:styleId="WW8Num7z0">
    <w:name w:val="WW8Num7z0"/>
    <w:rPr>
      <w:rFonts w:ascii="Palatino Linotype" w:hAnsi="Palatino Linotype" w:cs="Palatino Linotype" w:hint="default"/>
      <w:b w:val="0"/>
      <w:sz w:val="20"/>
      <w:szCs w:val="20"/>
    </w:rPr>
  </w:style>
  <w:style w:type="character" w:customStyle="1" w:styleId="WW8Num7z1">
    <w:name w:val="WW8Num7z1"/>
    <w:rPr>
      <w:rFonts w:eastAsia="Times New Roman"/>
      <w:bCs/>
      <w:color w:val="FF0000"/>
      <w:sz w:val="22"/>
      <w:szCs w:val="22"/>
      <w:lang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Arial Unicode MS" w:hAnsi="Times New Roman" w:cs="Times New Roman" w:hint="default"/>
      <w:b w:val="0"/>
      <w:sz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eastAsia="Arial Unicode MS" w:hAnsi="Times New Roman" w:cs="Times New Roman" w:hint="default"/>
      <w:b w:val="0"/>
      <w:bCs/>
      <w:color w:val="FF0000"/>
      <w:sz w:val="22"/>
      <w:szCs w:val="20"/>
      <w:lang w:eastAsia="ar-S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 w:hint="default"/>
      <w:b/>
      <w:bCs/>
      <w:color w:val="FF0000"/>
      <w:sz w:val="22"/>
      <w:szCs w:val="22"/>
      <w:lang w:eastAsia="ar-S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Arial Unicode MS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/>
    </w:rPr>
  </w:style>
  <w:style w:type="character" w:customStyle="1" w:styleId="TematkomentarzaZnak">
    <w:name w:val="Temat komentarza Znak"/>
    <w:rPr>
      <w:rFonts w:eastAsia="Arial Unicode MS"/>
      <w:b/>
      <w:bCs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NagwekZnak">
    <w:name w:val="Nagłówek Znak"/>
    <w:rPr>
      <w:rFonts w:eastAsia="Arial Unicode MS"/>
      <w:sz w:val="24"/>
      <w:szCs w:val="24"/>
    </w:rPr>
  </w:style>
  <w:style w:type="character" w:customStyle="1" w:styleId="StopkaZnak">
    <w:name w:val="Stopka Znak"/>
    <w:rPr>
      <w:rFonts w:eastAsia="Arial Unicode MS"/>
      <w:sz w:val="24"/>
      <w:szCs w:val="24"/>
    </w:rPr>
  </w:style>
  <w:style w:type="character" w:styleId="Hipercze">
    <w:name w:val="Hyperlink"/>
    <w:rPr>
      <w:color w:val="0563C1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Normalny"/>
    <w:pPr>
      <w:spacing w:after="120"/>
      <w:textAlignment w:val="baseline"/>
    </w:pPr>
    <w:rPr>
      <w:rFonts w:cs="Tahoma"/>
      <w:kern w:val="2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Standard">
    <w:name w:val="Standard"/>
    <w:rsid w:val="003612A9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C4C4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C4C4E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EC4C4E"/>
    <w:rPr>
      <w:rFonts w:eastAsia="Arial Unicode MS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mzvha3t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64834-F7F6-44B7-894B-26249AAE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4346</Words>
  <Characters>26077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30363</CharactersWithSpaces>
  <SharedDoc>false</SharedDoc>
  <HLinks>
    <vt:vector size="6" baseType="variant">
      <vt:variant>
        <vt:i4>3604526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https://sip.legalis.pl/document-view.seam?documentId=mfrxilrtg4ytemzvha3te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cp:lastModifiedBy>Andrzej Piasecki</cp:lastModifiedBy>
  <cp:revision>2</cp:revision>
  <cp:lastPrinted>1995-11-21T16:41:00Z</cp:lastPrinted>
  <dcterms:created xsi:type="dcterms:W3CDTF">2022-06-10T11:39:00Z</dcterms:created>
  <dcterms:modified xsi:type="dcterms:W3CDTF">2022-06-10T11:39:00Z</dcterms:modified>
</cp:coreProperties>
</file>