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CFA4F" w14:textId="77777777" w:rsidR="002C4D59" w:rsidRDefault="002C4D59">
      <w:pPr>
        <w:rPr>
          <w:rFonts w:eastAsia="Times New Roman"/>
          <w:b/>
          <w:bCs/>
          <w:sz w:val="22"/>
          <w:szCs w:val="22"/>
          <w:lang w:eastAsia="ar-SA"/>
        </w:rPr>
      </w:pPr>
    </w:p>
    <w:p w14:paraId="6E5BA0F5" w14:textId="77777777" w:rsidR="002C4D59" w:rsidRDefault="00917E6B">
      <w:pPr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7E3F54">
        <w:rPr>
          <w:noProof/>
          <w:lang w:eastAsia="pl-PL"/>
        </w:rPr>
        <w:pict w14:anchorId="48CF18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53pt;height:53.25pt;visibility:visible" filled="t">
            <v:fill opacity="0"/>
            <v:imagedata r:id="rId8" o:title=""/>
          </v:shape>
        </w:pict>
      </w:r>
    </w:p>
    <w:p w14:paraId="4C3AC55F" w14:textId="77777777" w:rsidR="002C4D59" w:rsidRPr="00CD46BE" w:rsidRDefault="002C4D59">
      <w:pPr>
        <w:jc w:val="center"/>
      </w:pPr>
      <w:r w:rsidRPr="00CD46BE">
        <w:rPr>
          <w:rFonts w:eastAsia="Times New Roman"/>
          <w:b/>
          <w:bCs/>
          <w:lang w:eastAsia="ar-SA"/>
        </w:rPr>
        <w:t xml:space="preserve">Projekt </w:t>
      </w:r>
    </w:p>
    <w:p w14:paraId="05B2BCC9" w14:textId="77777777" w:rsidR="002C4D59" w:rsidRPr="00CD46BE" w:rsidRDefault="002C4D59">
      <w:pPr>
        <w:jc w:val="center"/>
      </w:pPr>
      <w:r w:rsidRPr="00CD46BE">
        <w:rPr>
          <w:rFonts w:eastAsia="Times New Roman"/>
          <w:b/>
          <w:bCs/>
          <w:lang w:eastAsia="ar-SA"/>
        </w:rPr>
        <w:t>Umowa o udzielanie zamówienia na świadczenia zdrowotne nr………………..</w:t>
      </w:r>
    </w:p>
    <w:p w14:paraId="35011462" w14:textId="77777777" w:rsidR="002C4D59" w:rsidRPr="00CD46BE" w:rsidRDefault="002C4D59">
      <w:pPr>
        <w:rPr>
          <w:rFonts w:eastAsia="Times New Roman"/>
          <w:b/>
          <w:bCs/>
          <w:lang w:eastAsia="ar-SA"/>
        </w:rPr>
      </w:pPr>
    </w:p>
    <w:p w14:paraId="0577B145" w14:textId="77777777" w:rsidR="002C4D59" w:rsidRPr="00CD46BE" w:rsidRDefault="002C4D59">
      <w:pPr>
        <w:jc w:val="center"/>
      </w:pPr>
      <w:r w:rsidRPr="00CD46BE">
        <w:rPr>
          <w:bCs/>
        </w:rPr>
        <w:t>zawarta w dniu  …………………w Łodzi  pomiędzy:</w:t>
      </w:r>
    </w:p>
    <w:p w14:paraId="5BD86A59" w14:textId="77777777" w:rsidR="002C4D59" w:rsidRPr="00CD46BE" w:rsidRDefault="002C4D59">
      <w:r w:rsidRPr="00CD46BE">
        <w:rPr>
          <w:rFonts w:eastAsia="Times New Roman"/>
          <w:b/>
          <w:bCs/>
          <w:lang w:eastAsia="ar-SA"/>
        </w:rPr>
        <w:t xml:space="preserve">Specjalistycznym Psychiatrycznym Zespołem Opieki Zdrowotnej , </w:t>
      </w:r>
      <w:r w:rsidRPr="00CD46BE">
        <w:rPr>
          <w:rFonts w:eastAsia="Times New Roman"/>
          <w:lang w:eastAsia="ar-SA"/>
        </w:rPr>
        <w:t xml:space="preserve">z siedzibą w Łodzi ul. Aleksandrowska 159, 91-229 Łódź, wpisanym do Krajowego Rejestru Sądowego w Sądzie Rejonowym dla Łodzi Śródmieścia w Łodzi, XX  Wydział Krajowego Rejestru Sądowego  pod  nr 0000021265 </w:t>
      </w:r>
    </w:p>
    <w:p w14:paraId="1874C0B6" w14:textId="77777777" w:rsidR="002C4D59" w:rsidRPr="00CD46BE" w:rsidRDefault="002C4D59">
      <w:r w:rsidRPr="00CD46BE">
        <w:rPr>
          <w:rFonts w:eastAsia="Times New Roman"/>
          <w:lang w:eastAsia="ar-SA"/>
        </w:rPr>
        <w:t>REGON 000297187, NIP 9471667139</w:t>
      </w:r>
    </w:p>
    <w:p w14:paraId="5211BA91" w14:textId="77777777" w:rsidR="002C4D59" w:rsidRPr="00CD46BE" w:rsidRDefault="002C4D59">
      <w:r w:rsidRPr="00CD46BE">
        <w:rPr>
          <w:rFonts w:eastAsia="Times New Roman"/>
          <w:bCs/>
          <w:lang w:eastAsia="ar-SA"/>
        </w:rPr>
        <w:t>reprezentowanym  przez:</w:t>
      </w:r>
    </w:p>
    <w:p w14:paraId="0D2F2C36" w14:textId="77777777" w:rsidR="002C4D59" w:rsidRPr="00CD46BE" w:rsidRDefault="002C4D59">
      <w:r w:rsidRPr="00CD46BE">
        <w:rPr>
          <w:b/>
          <w:bCs/>
          <w:lang/>
        </w:rPr>
        <w:t>Dyrektora  – Annę Śremską</w:t>
      </w:r>
    </w:p>
    <w:p w14:paraId="65BFDDCB" w14:textId="77777777" w:rsidR="002C4D59" w:rsidRPr="00CD46BE" w:rsidRDefault="002C4D59">
      <w:r w:rsidRPr="00CD46BE">
        <w:rPr>
          <w:b/>
          <w:bCs/>
          <w:lang/>
        </w:rPr>
        <w:t>Gł. Księgowego  - Annę Dziedzic</w:t>
      </w:r>
    </w:p>
    <w:p w14:paraId="0CACAE35" w14:textId="77777777" w:rsidR="002C4D59" w:rsidRPr="00CD46BE" w:rsidRDefault="002C4D59">
      <w:r w:rsidRPr="00CD46BE">
        <w:rPr>
          <w:bCs/>
        </w:rPr>
        <w:t>zwanym dalej w umowie „Udzielającym zamówienia”</w:t>
      </w:r>
    </w:p>
    <w:p w14:paraId="57A3EB96" w14:textId="77777777" w:rsidR="002C4D59" w:rsidRPr="00CD46BE" w:rsidRDefault="002C4D59">
      <w:r w:rsidRPr="00CD46BE">
        <w:rPr>
          <w:rFonts w:eastAsia="Times New Roman"/>
          <w:bCs/>
          <w:lang w:eastAsia="ar-SA"/>
        </w:rPr>
        <w:t>a</w:t>
      </w:r>
    </w:p>
    <w:p w14:paraId="4691CC82" w14:textId="77777777" w:rsidR="002C4D59" w:rsidRPr="00CD46BE" w:rsidRDefault="002C4D59">
      <w:r w:rsidRPr="00CD46BE">
        <w:rPr>
          <w:rFonts w:eastAsia="Times New Roman"/>
          <w:bCs/>
          <w:lang w:eastAsia="ar-SA"/>
        </w:rPr>
        <w:t>…………………………………</w:t>
      </w:r>
    </w:p>
    <w:p w14:paraId="625F6A18" w14:textId="77777777" w:rsidR="002C4D59" w:rsidRPr="00CD46BE" w:rsidRDefault="002C4D59">
      <w:r w:rsidRPr="00CD46BE">
        <w:rPr>
          <w:rFonts w:eastAsia="Times New Roman"/>
          <w:bCs/>
          <w:lang w:eastAsia="ar-SA"/>
        </w:rPr>
        <w:t>zwaną dalej w umowie :”Przyjmującym zamówienie,”</w:t>
      </w:r>
    </w:p>
    <w:p w14:paraId="017616E1" w14:textId="77777777" w:rsidR="002C4D59" w:rsidRPr="00CD46BE" w:rsidRDefault="002C4D59">
      <w:r w:rsidRPr="00CD46BE">
        <w:rPr>
          <w:rFonts w:eastAsia="Times New Roman"/>
          <w:bCs/>
          <w:lang w:eastAsia="ar-SA"/>
        </w:rPr>
        <w:t>na podstawie art.26 ustawy z dnia 15 kwietnia 2011 r. o działalności leczniczej (</w:t>
      </w:r>
      <w:r w:rsidR="003E695C">
        <w:rPr>
          <w:rFonts w:eastAsia="Times New Roman"/>
          <w:lang w:eastAsia="pl-PL"/>
        </w:rPr>
        <w:t>tj. Dz. U. z 2022 poz. 633</w:t>
      </w:r>
      <w:r w:rsidRPr="00CD46BE">
        <w:rPr>
          <w:rFonts w:eastAsia="Times New Roman"/>
          <w:bCs/>
          <w:lang w:eastAsia="ar-SA"/>
        </w:rPr>
        <w:t>) oraz w oparciu o protokół Komisji Konkursowej z dnia …………………………</w:t>
      </w:r>
    </w:p>
    <w:p w14:paraId="2A586864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1CA99614" w14:textId="77777777" w:rsidR="002C4D59" w:rsidRPr="00CD46BE" w:rsidRDefault="002C4D59">
      <w:r w:rsidRPr="00CD46BE">
        <w:rPr>
          <w:rFonts w:eastAsia="Times New Roman"/>
          <w:b/>
          <w:bCs/>
          <w:lang w:eastAsia="ar-SA"/>
        </w:rPr>
        <w:t>Przyjmujący zamówienie oświadcza, iż jest osobą fizyczną prowadząca działalność gospodarczą/</w:t>
      </w:r>
    </w:p>
    <w:p w14:paraId="30EF42C3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§1.</w:t>
      </w:r>
    </w:p>
    <w:p w14:paraId="65E10B97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Do niniejszej umowy mają zastosowanie następujące przepisy prawa:</w:t>
      </w:r>
    </w:p>
    <w:p w14:paraId="058692C3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000000"/>
          <w:lang w:eastAsia="ar-SA"/>
        </w:rPr>
        <w:t xml:space="preserve">1/ustawa z dnia </w:t>
      </w:r>
      <w:r w:rsidRPr="00CD46BE">
        <w:rPr>
          <w:bCs/>
          <w:color w:val="000000"/>
          <w:lang w:eastAsia="ar-SA"/>
        </w:rPr>
        <w:t xml:space="preserve"> 15 kwietnia 2011 roku o działalności leczniczej, (tj. </w:t>
      </w:r>
      <w:r w:rsidR="00EC03EF" w:rsidRPr="00CD46BE">
        <w:rPr>
          <w:bCs/>
          <w:color w:val="000000"/>
          <w:lang w:eastAsia="ar-SA"/>
        </w:rPr>
        <w:t>Dz.U. z 2022 r., poz. 633</w:t>
      </w:r>
      <w:r w:rsidRPr="00CD46BE">
        <w:rPr>
          <w:bCs/>
          <w:color w:val="000000"/>
          <w:lang w:eastAsia="ar-SA"/>
        </w:rPr>
        <w:t xml:space="preserve"> )</w:t>
      </w:r>
    </w:p>
    <w:p w14:paraId="16B8F80B" w14:textId="77777777" w:rsidR="002C4D59" w:rsidRPr="00CD46BE" w:rsidRDefault="002C4D59">
      <w:r w:rsidRPr="00CD46BE">
        <w:rPr>
          <w:bCs/>
          <w:color w:val="000000"/>
          <w:lang w:eastAsia="ar-SA"/>
        </w:rPr>
        <w:t xml:space="preserve">2/ </w:t>
      </w:r>
      <w:r w:rsidRPr="00CD46BE">
        <w:rPr>
          <w:rFonts w:eastAsia="Times New Roman"/>
          <w:bCs/>
          <w:lang w:eastAsia="ar-SA"/>
        </w:rPr>
        <w:t xml:space="preserve">ustawa z dnia 08 czerwca 2001 r. o zawodzie psychologa i samorządzie zawodowym psychologów </w:t>
      </w:r>
      <w:r w:rsidRPr="00CD46BE">
        <w:rPr>
          <w:rFonts w:eastAsia="Times New Roman"/>
          <w:bCs/>
          <w:color w:val="000000"/>
          <w:lang w:eastAsia="ar-SA"/>
        </w:rPr>
        <w:t>(Dz.U. Nr 73, poz. 763 z późn.zm.),</w:t>
      </w:r>
    </w:p>
    <w:p w14:paraId="5110701F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000000"/>
          <w:lang w:eastAsia="ar-SA"/>
        </w:rPr>
        <w:t>3/ ustawa z dnia 19 sierpnia 1994 r. o ochronie zdrowia psychicznego,(tj</w:t>
      </w:r>
      <w:r w:rsidRPr="00CD46BE">
        <w:rPr>
          <w:rFonts w:eastAsia="Times New Roman"/>
          <w:bCs/>
          <w:lang w:eastAsia="ar-SA"/>
        </w:rPr>
        <w:t>.Dz.U. z 2020 r. poz. 685 z późn. zm.)</w:t>
      </w:r>
    </w:p>
    <w:p w14:paraId="7EAA42F4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4/ustawa z dnia 27 sierpnia 2004 r o świadczeniach opieki zdrowotnej finansowanych ze środków publicznych,(tj.  Dz.U. z 2021 r. poz. 1285 z późn.zm.)</w:t>
      </w:r>
    </w:p>
    <w:p w14:paraId="64D787D8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5/ ustawa z dnia 6 listopada 2008 r. o prawach pacjenta i Rzeczniku Praw Pacjenta,(tj.  Dz.U. z 2020 r. poz. 849 z późn.zm.)</w:t>
      </w:r>
    </w:p>
    <w:p w14:paraId="3B835764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6/Ustawa z dnia 14 grudnia 2012 r o odpadach (t.j. Dz.U. z 2021 r. poz. 779 z późn. zm.)</w:t>
      </w:r>
    </w:p>
    <w:p w14:paraId="38BC5CB6" w14:textId="77777777" w:rsidR="002C4D59" w:rsidRPr="003C360D" w:rsidRDefault="002C4D59">
      <w:pPr>
        <w:rPr>
          <w:color w:val="000000"/>
        </w:rPr>
      </w:pPr>
      <w:r w:rsidRPr="00CD46BE">
        <w:rPr>
          <w:rFonts w:eastAsia="Times New Roman"/>
          <w:bCs/>
          <w:lang w:eastAsia="ar-SA"/>
        </w:rPr>
        <w:t xml:space="preserve">7/ Ustawa o ochronie danych osobowych z dnia 10 maja 2018 r. </w:t>
      </w:r>
      <w:hyperlink r:id="rId9" w:history="1">
        <w:r w:rsidRPr="003C360D">
          <w:rPr>
            <w:rStyle w:val="Hipercze"/>
            <w:rFonts w:eastAsia="Times New Roman"/>
            <w:bCs/>
            <w:color w:val="000000"/>
            <w:u w:val="none"/>
            <w:lang w:eastAsia="ar-SA"/>
          </w:rPr>
          <w:t>(t.j.  Dz.U. z 2019 r. poz. 1781 ze zmianami)</w:t>
        </w:r>
      </w:hyperlink>
      <w:r w:rsidRPr="003C360D">
        <w:rPr>
          <w:rFonts w:eastAsia="Times New Roman"/>
          <w:bCs/>
          <w:color w:val="000000"/>
          <w:lang w:eastAsia="ar-SA"/>
        </w:rPr>
        <w:t xml:space="preserve"> </w:t>
      </w:r>
      <w:r w:rsidR="000F60DA" w:rsidRPr="003C360D">
        <w:rPr>
          <w:rFonts w:eastAsia="Times New Roman"/>
          <w:bCs/>
          <w:color w:val="000000"/>
          <w:lang w:eastAsia="ar-SA"/>
        </w:rPr>
        <w:t>oraz przepisy RODO dot. ochrony danych osobowych, w tym regulacje obowiązujące w SP ZOZ w Łodzi oraz PCM sp. z o.o. (jako podmiocie będącym administratorem danych osobowych i podmiotem zarządzającym dokumentacją medyczną wykorzystywaną w ramach realizacji niniejszej umowy)</w:t>
      </w:r>
    </w:p>
    <w:p w14:paraId="2D3D939A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8/</w:t>
      </w:r>
      <w:r w:rsidRPr="00CD46BE">
        <w:rPr>
          <w:rFonts w:eastAsia="Times New Roman"/>
          <w:lang w:eastAsia="ar-SA"/>
        </w:rPr>
        <w:t>Rozporządzenie Ministra Zdrowia w sprawie rodzajów, zakresu i wzorów dokumentacji medycznej oraz sposobu jej przetwarzania z dnia 6 kwietnia 2020 r. (Dz.U. z 2020 r. poz. 666)</w:t>
      </w:r>
    </w:p>
    <w:p w14:paraId="2E543A7C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9/</w:t>
      </w:r>
      <w:r w:rsidRPr="00CD46BE">
        <w:rPr>
          <w:rFonts w:eastAsia="Times New Roman"/>
          <w:lang w:eastAsia="ar-SA"/>
        </w:rPr>
        <w:t>Rozporządzenie Ministra Zdrowia w sprawie świadczeń gwarantowanych z zakresu opieki psychiatrycznej i leczenia uzależnień z dnia 19 czerwca 2019 r. (Dz.U. z 2019 r. poz. 1285)</w:t>
      </w:r>
    </w:p>
    <w:p w14:paraId="70548215" w14:textId="77777777" w:rsidR="002C4D59" w:rsidRPr="00CD46BE" w:rsidRDefault="002C4D59">
      <w:pPr>
        <w:jc w:val="both"/>
        <w:rPr>
          <w:rFonts w:eastAsia="Times New Roman"/>
          <w:bCs/>
          <w:color w:val="000000"/>
          <w:lang w:eastAsia="ar-SA"/>
        </w:rPr>
      </w:pPr>
      <w:r w:rsidRPr="00CD46BE">
        <w:rPr>
          <w:rFonts w:eastAsia="Times New Roman"/>
          <w:bCs/>
          <w:color w:val="000000"/>
          <w:lang w:eastAsia="ar-SA"/>
        </w:rPr>
        <w:t>11/statut i Regulamin Porządkowy Szpitala,</w:t>
      </w:r>
    </w:p>
    <w:p w14:paraId="750F5411" w14:textId="77777777" w:rsidR="00EC03EF" w:rsidRPr="003C360D" w:rsidRDefault="00EC03EF" w:rsidP="00EC03EF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lastRenderedPageBreak/>
        <w:t xml:space="preserve">12/ </w:t>
      </w:r>
      <w:r w:rsidRPr="003C360D">
        <w:rPr>
          <w:rFonts w:eastAsia="Times New Roman"/>
          <w:bCs/>
          <w:color w:val="000000"/>
          <w:lang w:eastAsia="ar-SA"/>
        </w:rPr>
        <w:t>Dokumentacja dot. modelu działania prowadzonego przez lub na zlecenie Ministerstwa Zdrowia, które mają na celu wdrożenie standardów organizacyjnych i diagnostyczno – terapeutycznych dla podmiotów prowadzących działania w ramach I i II poziomu referencyjnego, o którym mowa w Rozporządzeniu  Ministra Zdrowia w sprawie świadczeń gwarantowanych z zakresu opieki psychiatrycznej i leczenia uzależnień.</w:t>
      </w:r>
    </w:p>
    <w:p w14:paraId="6818F481" w14:textId="77777777" w:rsidR="00EC03EF" w:rsidRPr="003C360D" w:rsidRDefault="00EC03EF" w:rsidP="00EC03EF">
      <w:pPr>
        <w:jc w:val="both"/>
        <w:rPr>
          <w:color w:val="000000"/>
        </w:rPr>
      </w:pPr>
      <w:r w:rsidRPr="003C360D">
        <w:rPr>
          <w:rFonts w:eastAsia="Times New Roman"/>
          <w:bCs/>
          <w:color w:val="000000"/>
          <w:lang w:eastAsia="ar-SA"/>
        </w:rPr>
        <w:t xml:space="preserve">13/ Wszelkie dokumenty dot. form wsparcia w zakresie reformy psychiatrii dzieci i młodzieży – publikowanych przez Ministerstwo Zdrowia. </w:t>
      </w:r>
    </w:p>
    <w:p w14:paraId="2068DB19" w14:textId="77777777" w:rsidR="00EC03EF" w:rsidRPr="00CD46BE" w:rsidRDefault="00EC03EF">
      <w:pPr>
        <w:jc w:val="both"/>
      </w:pPr>
    </w:p>
    <w:p w14:paraId="71AA0693" w14:textId="77777777" w:rsidR="002C4D59" w:rsidRPr="00CD46BE" w:rsidRDefault="002C4D59">
      <w:pPr>
        <w:jc w:val="center"/>
      </w:pPr>
      <w:r w:rsidRPr="00CD46BE">
        <w:rPr>
          <w:bCs/>
        </w:rPr>
        <w:t>§ 2.</w:t>
      </w:r>
    </w:p>
    <w:p w14:paraId="22CB33F5" w14:textId="77777777" w:rsidR="003D5625" w:rsidRPr="00CD46BE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Przedmiotem niniejszej umowy jest udzielanie świadczeń zdrowotnych w ramach i na zasadach określonych w niniejszej umowie oraz warunkach konkursu – w zakresie</w:t>
      </w:r>
      <w:r w:rsidR="003D5625" w:rsidRPr="00CD46BE">
        <w:rPr>
          <w:rFonts w:eastAsia="Times New Roman"/>
          <w:bCs/>
          <w:color w:val="000000"/>
          <w:lang w:eastAsia="ar-SA"/>
        </w:rPr>
        <w:t>:</w:t>
      </w:r>
    </w:p>
    <w:p w14:paraId="68950FE6" w14:textId="77777777" w:rsidR="002C4D59" w:rsidRPr="00CD46BE" w:rsidRDefault="003D5625" w:rsidP="003D5625">
      <w:pPr>
        <w:tabs>
          <w:tab w:val="left" w:pos="330"/>
        </w:tabs>
        <w:ind w:left="720"/>
        <w:jc w:val="both"/>
        <w:rPr>
          <w:rFonts w:eastAsia="Times New Roman"/>
          <w:bCs/>
          <w:color w:val="000000"/>
          <w:lang w:eastAsia="ar-SA"/>
        </w:rPr>
      </w:pPr>
      <w:r w:rsidRPr="00CD46BE">
        <w:rPr>
          <w:rFonts w:eastAsia="Times New Roman"/>
          <w:bCs/>
          <w:color w:val="000000"/>
          <w:lang w:eastAsia="ar-SA"/>
        </w:rPr>
        <w:t>-</w:t>
      </w:r>
      <w:r w:rsidR="002C4D59" w:rsidRPr="00CD46BE">
        <w:rPr>
          <w:rFonts w:eastAsia="Times New Roman"/>
          <w:bCs/>
          <w:color w:val="000000"/>
          <w:lang w:eastAsia="ar-SA"/>
        </w:rPr>
        <w:t xml:space="preserve"> psychoterapia  w Środowiskowym Centrum Zdrowia Psyc</w:t>
      </w:r>
      <w:r w:rsidRPr="00CD46BE">
        <w:rPr>
          <w:rFonts w:eastAsia="Times New Roman"/>
          <w:bCs/>
          <w:color w:val="000000"/>
          <w:lang w:eastAsia="ar-SA"/>
        </w:rPr>
        <w:t>hicznego dla Dzieci i Młodzieży</w:t>
      </w:r>
      <w:r w:rsidR="004F73CB" w:rsidRPr="00CD46BE">
        <w:rPr>
          <w:rFonts w:eastAsia="Times New Roman"/>
          <w:bCs/>
          <w:color w:val="000000"/>
          <w:lang w:eastAsia="ar-SA"/>
        </w:rPr>
        <w:t xml:space="preserve"> w Pabianicach</w:t>
      </w:r>
      <w:r w:rsidR="002C4D59" w:rsidRPr="00CD46BE">
        <w:rPr>
          <w:rFonts w:eastAsia="Times New Roman"/>
          <w:bCs/>
          <w:color w:val="000000"/>
          <w:lang w:eastAsia="ar-SA"/>
        </w:rPr>
        <w:t xml:space="preserve"> </w:t>
      </w:r>
      <w:r w:rsidRPr="00CD46BE">
        <w:rPr>
          <w:rFonts w:eastAsia="Times New Roman"/>
          <w:bCs/>
          <w:color w:val="000000"/>
          <w:lang w:eastAsia="ar-SA"/>
        </w:rPr>
        <w:t xml:space="preserve"> I </w:t>
      </w:r>
      <w:r w:rsidR="00CB0F4D" w:rsidRPr="00CD46BE">
        <w:rPr>
          <w:rFonts w:eastAsia="Times New Roman"/>
          <w:bCs/>
          <w:color w:val="000000"/>
          <w:lang w:eastAsia="ar-SA"/>
        </w:rPr>
        <w:t xml:space="preserve">i II </w:t>
      </w:r>
      <w:r w:rsidRPr="00CD46BE">
        <w:rPr>
          <w:rFonts w:eastAsia="Times New Roman"/>
          <w:bCs/>
          <w:color w:val="000000"/>
          <w:lang w:eastAsia="ar-SA"/>
        </w:rPr>
        <w:t>poziom referencyjny</w:t>
      </w:r>
    </w:p>
    <w:p w14:paraId="398FD8DA" w14:textId="77777777" w:rsidR="003D5625" w:rsidRPr="00CD46BE" w:rsidRDefault="003D5625" w:rsidP="003D5625">
      <w:pPr>
        <w:tabs>
          <w:tab w:val="left" w:pos="330"/>
        </w:tabs>
        <w:ind w:left="720"/>
        <w:jc w:val="both"/>
        <w:rPr>
          <w:rFonts w:eastAsia="Times New Roman"/>
          <w:bCs/>
          <w:color w:val="000000"/>
          <w:lang w:eastAsia="ar-SA"/>
        </w:rPr>
      </w:pPr>
    </w:p>
    <w:p w14:paraId="5E7EE50E" w14:textId="77777777" w:rsidR="00EC03EF" w:rsidRPr="003C360D" w:rsidRDefault="00EC03EF" w:rsidP="00EC03EF">
      <w:pPr>
        <w:widowControl/>
        <w:suppressAutoHyphens w:val="0"/>
        <w:autoSpaceDE w:val="0"/>
        <w:spacing w:line="276" w:lineRule="auto"/>
        <w:ind w:left="709" w:hanging="142"/>
        <w:jc w:val="both"/>
        <w:rPr>
          <w:rFonts w:eastAsia="Calibri"/>
          <w:bCs/>
          <w:color w:val="000000"/>
          <w:lang w:eastAsia="en-US"/>
        </w:rPr>
      </w:pPr>
      <w:r w:rsidRPr="00CD46BE">
        <w:t xml:space="preserve">– miejsce wykonywania świadczeń </w:t>
      </w:r>
      <w:r w:rsidRPr="003C360D">
        <w:rPr>
          <w:rFonts w:eastAsia="Calibri"/>
          <w:bCs/>
          <w:color w:val="000000"/>
          <w:lang w:eastAsia="en-US"/>
        </w:rPr>
        <w:t xml:space="preserve">w </w:t>
      </w:r>
      <w:r w:rsidR="000F60DA" w:rsidRPr="003C360D">
        <w:rPr>
          <w:rFonts w:eastAsia="Calibri"/>
          <w:bCs/>
          <w:color w:val="000000"/>
          <w:lang w:eastAsia="en-US"/>
        </w:rPr>
        <w:t xml:space="preserve">PCM sp. z o.o. w </w:t>
      </w:r>
      <w:r w:rsidRPr="003C360D">
        <w:rPr>
          <w:rFonts w:eastAsia="Calibri"/>
          <w:bCs/>
          <w:color w:val="000000"/>
          <w:lang w:eastAsia="en-US"/>
        </w:rPr>
        <w:t>Pabianicach ul. Jana Pawła II 68. Przyjmujący zamówienie realizo</w:t>
      </w:r>
      <w:r w:rsidR="00CB0F4D" w:rsidRPr="003C360D">
        <w:rPr>
          <w:rFonts w:eastAsia="Calibri"/>
          <w:bCs/>
          <w:color w:val="000000"/>
          <w:lang w:eastAsia="en-US"/>
        </w:rPr>
        <w:t>wać będzie świadczenia zdrowotne</w:t>
      </w:r>
      <w:r w:rsidRPr="003C360D">
        <w:rPr>
          <w:rFonts w:eastAsia="Calibri"/>
          <w:bCs/>
          <w:color w:val="000000"/>
          <w:lang w:eastAsia="en-US"/>
        </w:rPr>
        <w:t xml:space="preserve"> na zlecenie Udzielającego zamówienie, który to Udzielający zamówienie realizuje wspólnie z PCM sp. z o.o. projekt, o którym mowa w § 1 ust. 2 niniejszej umowy. </w:t>
      </w:r>
      <w:r w:rsidR="000F60DA" w:rsidRPr="003C360D">
        <w:rPr>
          <w:rFonts w:eastAsia="Calibri"/>
          <w:bCs/>
          <w:color w:val="000000"/>
          <w:lang w:eastAsia="en-US"/>
        </w:rPr>
        <w:t xml:space="preserve">W ramach realizacji projektu, o którym mowa w § 1 ust. 2 niniejszej umowy – SP ZOZ w Łodzi zapewnia kadrę realizującą udzielanie świadczeń zdrowotnych wobec pacjentów, którzy są pacjentami PCM sp. z o.o. </w:t>
      </w:r>
      <w:r w:rsidRPr="003C360D">
        <w:rPr>
          <w:rFonts w:eastAsia="Calibri"/>
          <w:bCs/>
          <w:color w:val="000000"/>
          <w:lang w:eastAsia="en-US"/>
        </w:rPr>
        <w:t>W związku z powyższym za każdym razem gdy mowa w niniejszej umowie o pacjentach lub dokumentacji medycznej – strony rozumieją przez to pacjentów hospitalizowanych w PCM sp. o.o.  oraz dokumentację medyczną, której dysponentem i administratorem jest PCM sp. z o.o.</w:t>
      </w:r>
    </w:p>
    <w:p w14:paraId="45263D53" w14:textId="77777777" w:rsidR="003D5625" w:rsidRPr="003C360D" w:rsidRDefault="003D5625" w:rsidP="003D5625">
      <w:pPr>
        <w:tabs>
          <w:tab w:val="left" w:pos="330"/>
        </w:tabs>
        <w:ind w:left="720"/>
        <w:jc w:val="both"/>
        <w:rPr>
          <w:color w:val="000000"/>
        </w:rPr>
      </w:pPr>
    </w:p>
    <w:p w14:paraId="670B80ED" w14:textId="77777777" w:rsidR="00EC03EF" w:rsidRPr="003C360D" w:rsidRDefault="00EC03EF" w:rsidP="00EC03EF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3C360D">
        <w:rPr>
          <w:color w:val="000000"/>
        </w:rPr>
        <w:t>Niniejsze zamówienie jest współfinansowane 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</w:p>
    <w:p w14:paraId="3F5DF3E4" w14:textId="77777777" w:rsidR="00EC03EF" w:rsidRPr="00CD46BE" w:rsidRDefault="00EC03EF" w:rsidP="00EC03EF">
      <w:pPr>
        <w:tabs>
          <w:tab w:val="left" w:pos="330"/>
        </w:tabs>
        <w:ind w:left="720"/>
        <w:jc w:val="both"/>
        <w:rPr>
          <w:color w:val="000000"/>
        </w:rPr>
      </w:pPr>
    </w:p>
    <w:p w14:paraId="12624BF8" w14:textId="77777777" w:rsidR="002C4D59" w:rsidRPr="00CD46BE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CD46BE">
        <w:rPr>
          <w:rFonts w:eastAsia="Times New Roman"/>
          <w:color w:val="000000"/>
          <w:lang w:eastAsia="ar-SA"/>
        </w:rPr>
        <w:t xml:space="preserve">Przyjmujący zamówienie oświadcza, że legitymuje się odpowiednimi kwalifikacjami i posiada odpowiednią wiedzę i umiejętności do udzielania świadczeń zdrowotnych, o których mowa w niniejszej umowie  - zgodnie z wymaganiami określonymi w umowie oraz warunkach konkursu.  </w:t>
      </w:r>
    </w:p>
    <w:p w14:paraId="60093046" w14:textId="77777777" w:rsidR="002C4D59" w:rsidRPr="00CD46BE" w:rsidRDefault="002C4D59">
      <w:pPr>
        <w:numPr>
          <w:ilvl w:val="0"/>
          <w:numId w:val="3"/>
        </w:numPr>
        <w:tabs>
          <w:tab w:val="left" w:pos="330"/>
        </w:tabs>
        <w:jc w:val="both"/>
      </w:pPr>
      <w:r w:rsidRPr="00CD46BE">
        <w:rPr>
          <w:bCs/>
        </w:rPr>
        <w:t>Przyjmujący zamówienie zobowiązuje się do udzielania świadczeń zdrowotnych w zakresie i na zasadach określonych w niniejszej umowie, a Udzielający zamówienia do zapłaty wynagrodzenia za udzielanie tych świadczeń.</w:t>
      </w:r>
    </w:p>
    <w:p w14:paraId="5B8DDCB2" w14:textId="77777777" w:rsidR="002C4D59" w:rsidRPr="00CD46BE" w:rsidRDefault="002C4D59">
      <w:pPr>
        <w:numPr>
          <w:ilvl w:val="0"/>
          <w:numId w:val="3"/>
        </w:numPr>
        <w:tabs>
          <w:tab w:val="left" w:pos="330"/>
        </w:tabs>
        <w:jc w:val="both"/>
        <w:rPr>
          <w:color w:val="000000"/>
        </w:rPr>
      </w:pPr>
      <w:r w:rsidRPr="00CD46BE">
        <w:rPr>
          <w:bCs/>
        </w:rPr>
        <w:t xml:space="preserve">Strony zgodnie oświadczają, że celem niniejszej umowy zawartej na udzielanie świadczeń zdrowotnych  w rodzaju: </w:t>
      </w:r>
      <w:r w:rsidRPr="00CD46BE">
        <w:rPr>
          <w:b/>
          <w:bCs/>
        </w:rPr>
        <w:t xml:space="preserve"> </w:t>
      </w:r>
      <w:r w:rsidR="00CB0F4D" w:rsidRPr="00CD46BE">
        <w:rPr>
          <w:rFonts w:eastAsia="Times New Roman"/>
          <w:b/>
          <w:bCs/>
        </w:rPr>
        <w:t>psychoterapia  w</w:t>
      </w:r>
      <w:r w:rsidR="00CB0F4D" w:rsidRPr="00CD46BE">
        <w:t xml:space="preserve"> </w:t>
      </w:r>
      <w:r w:rsidR="00CB0F4D" w:rsidRPr="00CD46BE">
        <w:rPr>
          <w:b/>
        </w:rPr>
        <w:t>Środowiskowym Centrum Zdrowia Psychicznego dla Dzieci i Młodzieży</w:t>
      </w:r>
      <w:r w:rsidR="004F73CB" w:rsidRPr="00CD46BE">
        <w:rPr>
          <w:b/>
        </w:rPr>
        <w:t xml:space="preserve"> w Pabianicach</w:t>
      </w:r>
      <w:r w:rsidR="00CB0F4D" w:rsidRPr="00CD46BE">
        <w:rPr>
          <w:b/>
        </w:rPr>
        <w:t xml:space="preserve"> I i II poziom referencyjny</w:t>
      </w:r>
      <w:r w:rsidR="00CB0F4D" w:rsidRPr="00CD46BE">
        <w:t xml:space="preserve"> –</w:t>
      </w:r>
      <w:r w:rsidR="00CB0F4D" w:rsidRPr="00CD46BE">
        <w:rPr>
          <w:rFonts w:eastAsia="Times New Roman"/>
          <w:b/>
          <w:bCs/>
        </w:rPr>
        <w:t xml:space="preserve"> </w:t>
      </w:r>
      <w:r w:rsidRPr="00CD46BE">
        <w:rPr>
          <w:rFonts w:eastAsia="Times New Roman"/>
          <w:color w:val="FF0000"/>
          <w:lang w:eastAsia="ar-SA"/>
        </w:rPr>
        <w:t xml:space="preserve"> </w:t>
      </w:r>
      <w:r w:rsidRPr="003C360D">
        <w:rPr>
          <w:rFonts w:eastAsia="Times New Roman"/>
          <w:bCs/>
          <w:color w:val="000000"/>
          <w:lang w:eastAsia="ar-SA"/>
        </w:rPr>
        <w:t>jest zapewnienie wysokiego poziomu udzielania świadczeń zdrowotnych</w:t>
      </w:r>
      <w:r w:rsidR="000F60DA" w:rsidRPr="003C360D">
        <w:rPr>
          <w:rFonts w:eastAsia="Times New Roman"/>
          <w:bCs/>
          <w:color w:val="000000"/>
          <w:lang w:eastAsia="ar-SA"/>
        </w:rPr>
        <w:t xml:space="preserve"> w zakresie opieki psychiatrycznej i leczenia uzależnień</w:t>
      </w:r>
      <w:r w:rsidR="00917E6B">
        <w:rPr>
          <w:rFonts w:eastAsia="Times New Roman"/>
          <w:bCs/>
          <w:lang w:eastAsia="ar-SA"/>
        </w:rPr>
        <w:t xml:space="preserve">, </w:t>
      </w:r>
      <w:r w:rsidRPr="00CD46BE">
        <w:rPr>
          <w:rFonts w:eastAsia="Times New Roman"/>
          <w:bCs/>
          <w:color w:val="000000"/>
          <w:lang w:eastAsia="ar-SA"/>
        </w:rPr>
        <w:t xml:space="preserve">a także w celu wdrażania standardów organizacyjnych i diagnostyczno – terapeutycznych dla podmiotów prowadzących działania w ramach I i II poziomu referencyjnego, o którym mowa w Rozporządzeniu  Ministra Zdrowia w sprawie </w:t>
      </w:r>
      <w:r w:rsidRPr="00CD46BE">
        <w:rPr>
          <w:rFonts w:eastAsia="Times New Roman"/>
          <w:bCs/>
          <w:color w:val="000000"/>
          <w:lang w:eastAsia="ar-SA"/>
        </w:rPr>
        <w:lastRenderedPageBreak/>
        <w:t xml:space="preserve">świadczeń gwarantowanych z zakresu opieki psychiatrycznej i leczenia uzależnień oraz celem wdrażania form wsparcia w zakresie reformy psychiatrii dzieci i młodzieży – wskazanych przez Ministerstwo Zdrowia. </w:t>
      </w:r>
    </w:p>
    <w:p w14:paraId="6C588EC0" w14:textId="77777777" w:rsidR="002C4D59" w:rsidRPr="00CD46BE" w:rsidRDefault="002C4D59">
      <w:pPr>
        <w:tabs>
          <w:tab w:val="left" w:pos="330"/>
        </w:tabs>
        <w:ind w:left="360"/>
        <w:jc w:val="both"/>
        <w:rPr>
          <w:rFonts w:eastAsia="Times New Roman"/>
          <w:bCs/>
          <w:color w:val="000000"/>
          <w:lang w:eastAsia="ar-SA"/>
        </w:rPr>
      </w:pPr>
    </w:p>
    <w:p w14:paraId="1C693FC8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0CC0A204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3.</w:t>
      </w:r>
    </w:p>
    <w:p w14:paraId="55143C6F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045F4505" w14:textId="77777777" w:rsidR="002C4D59" w:rsidRPr="00CD46BE" w:rsidRDefault="002C4D59">
      <w:pPr>
        <w:jc w:val="both"/>
        <w:rPr>
          <w:color w:val="000000"/>
        </w:rPr>
      </w:pPr>
      <w:r w:rsidRPr="00CD46BE">
        <w:rPr>
          <w:rFonts w:eastAsia="Times New Roman"/>
          <w:bCs/>
          <w:lang w:eastAsia="ar-SA"/>
        </w:rPr>
        <w:t xml:space="preserve">Przyjmujący zamówienie oświadcza, że przy wykonywaniu swoich obowiązków wynikających z obowiązujących przepisów i postanowień niniejszej umowy będzie współdziałać z Dyrekcją Szpitala zgodnie postanowieniami Statutu, Regulaminu Organizacyjnego  oraz wskazówkami Dyrekcji, zmierzając do zachowania właściwej współpracy oraz ochrony interesów Szpitala i pacjentów, </w:t>
      </w:r>
      <w:r w:rsidRPr="00CD46BE">
        <w:rPr>
          <w:rFonts w:eastAsia="Times New Roman"/>
          <w:bCs/>
          <w:color w:val="000000"/>
          <w:lang w:eastAsia="ar-SA"/>
        </w:rPr>
        <w:t>a także celem zapewnienia osiągnięcia efektów projektu opisanego w § 2 ust. 1 niniejszej umowy. Udzielający zamówienie zobowiązuje się do działania i realizacji swoich obowiązków zgodnie z wytycznymi proj</w:t>
      </w:r>
      <w:r w:rsidR="00B6294E" w:rsidRPr="00CD46BE">
        <w:rPr>
          <w:rFonts w:eastAsia="Times New Roman"/>
          <w:bCs/>
          <w:color w:val="000000"/>
          <w:lang w:eastAsia="ar-SA"/>
        </w:rPr>
        <w:t>ektu, o którym mowa w § 2 ust. 2</w:t>
      </w:r>
      <w:r w:rsidRPr="00CD46BE">
        <w:rPr>
          <w:rFonts w:eastAsia="Times New Roman"/>
          <w:bCs/>
          <w:color w:val="000000"/>
          <w:lang w:eastAsia="ar-SA"/>
        </w:rPr>
        <w:t xml:space="preserve"> niniejszej umowy.</w:t>
      </w:r>
    </w:p>
    <w:p w14:paraId="55E78A5C" w14:textId="77777777" w:rsidR="002C4D59" w:rsidRPr="00CD46BE" w:rsidRDefault="002C4D59">
      <w:pPr>
        <w:rPr>
          <w:rFonts w:eastAsia="Times New Roman"/>
          <w:bCs/>
          <w:color w:val="FF0000"/>
          <w:lang w:eastAsia="ar-SA"/>
        </w:rPr>
      </w:pPr>
    </w:p>
    <w:p w14:paraId="2EB3D872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4.</w:t>
      </w:r>
    </w:p>
    <w:p w14:paraId="44834BE8" w14:textId="77777777" w:rsidR="002C4D59" w:rsidRPr="00CD46BE" w:rsidRDefault="002C4D59">
      <w:pPr>
        <w:jc w:val="both"/>
      </w:pPr>
      <w:r w:rsidRPr="00CD46BE">
        <w:rPr>
          <w:bCs/>
          <w:lang/>
        </w:rPr>
        <w:t>Udzielane świadczenia zdrowotne objęte niniejszą umową powinny być niezbędne ,celowe, kompleksowe, wystarczające  oraz nie powinny przekraczać granicy koniecznej potrzeby z uwzględnieniem przede wszystkim uzasadnionego interesu pacjenta.</w:t>
      </w:r>
    </w:p>
    <w:p w14:paraId="7C03C97C" w14:textId="77777777" w:rsidR="002C4D59" w:rsidRPr="00CD46BE" w:rsidRDefault="002C4D59">
      <w:pPr>
        <w:rPr>
          <w:bCs/>
          <w:lang/>
        </w:rPr>
      </w:pPr>
    </w:p>
    <w:p w14:paraId="3855A1D1" w14:textId="77777777" w:rsidR="002C4D59" w:rsidRPr="00CD46BE" w:rsidRDefault="002C4D59">
      <w:pPr>
        <w:rPr>
          <w:bCs/>
          <w:lang/>
        </w:rPr>
      </w:pPr>
    </w:p>
    <w:p w14:paraId="482DADDC" w14:textId="77777777" w:rsidR="002C4D59" w:rsidRPr="00CD46BE" w:rsidRDefault="002C4D59">
      <w:pPr>
        <w:jc w:val="center"/>
      </w:pPr>
      <w:r w:rsidRPr="00CD46BE">
        <w:rPr>
          <w:bCs/>
        </w:rPr>
        <w:t>§ 5.</w:t>
      </w:r>
    </w:p>
    <w:p w14:paraId="1B73B015" w14:textId="77777777" w:rsidR="003D5625" w:rsidRPr="00CD46BE" w:rsidRDefault="002C4D59">
      <w:pPr>
        <w:numPr>
          <w:ilvl w:val="0"/>
          <w:numId w:val="4"/>
        </w:numPr>
        <w:rPr>
          <w:color w:val="000000"/>
        </w:rPr>
      </w:pPr>
      <w:r w:rsidRPr="00CD46BE">
        <w:rPr>
          <w:rFonts w:eastAsia="Times New Roman"/>
          <w:bCs/>
          <w:lang w:eastAsia="ar-SA"/>
        </w:rPr>
        <w:t xml:space="preserve">Udzielający zamówienia zleca </w:t>
      </w:r>
      <w:r w:rsidRPr="00CD46BE">
        <w:rPr>
          <w:bCs/>
        </w:rPr>
        <w:t>udzielanie świadczeń zdrowotnych w zakresie</w:t>
      </w:r>
      <w:r w:rsidRPr="00CD46BE">
        <w:rPr>
          <w:b/>
          <w:bCs/>
        </w:rPr>
        <w:t xml:space="preserve"> -  </w:t>
      </w:r>
    </w:p>
    <w:p w14:paraId="4036E354" w14:textId="77777777" w:rsidR="00CB0F4D" w:rsidRPr="003C360D" w:rsidRDefault="003D5625" w:rsidP="00CB0F4D">
      <w:pPr>
        <w:numPr>
          <w:ilvl w:val="0"/>
          <w:numId w:val="6"/>
        </w:numPr>
        <w:rPr>
          <w:color w:val="000000"/>
        </w:rPr>
      </w:pPr>
      <w:r w:rsidRPr="00CD46BE">
        <w:rPr>
          <w:rFonts w:eastAsia="Times New Roman"/>
          <w:b/>
          <w:bCs/>
        </w:rPr>
        <w:t>-</w:t>
      </w:r>
      <w:r w:rsidR="002C4D59" w:rsidRPr="00CD46BE">
        <w:rPr>
          <w:rFonts w:eastAsia="Times New Roman"/>
          <w:b/>
          <w:bCs/>
        </w:rPr>
        <w:t>p</w:t>
      </w:r>
      <w:r w:rsidR="00CB0F4D" w:rsidRPr="00CD46BE">
        <w:rPr>
          <w:rFonts w:eastAsia="Times New Roman"/>
          <w:b/>
          <w:bCs/>
        </w:rPr>
        <w:t>sychoterapia  w</w:t>
      </w:r>
      <w:r w:rsidR="00CB0F4D" w:rsidRPr="00CD46BE">
        <w:t xml:space="preserve"> </w:t>
      </w:r>
      <w:r w:rsidR="004F577C" w:rsidRPr="00CD46BE">
        <w:t>Środowiskowym</w:t>
      </w:r>
      <w:r w:rsidR="00CB0F4D" w:rsidRPr="00CD46BE">
        <w:t xml:space="preserve"> Centrum Zdrowia Psychicznego dla Dzieci i Młodzieży</w:t>
      </w:r>
      <w:r w:rsidR="004F73CB" w:rsidRPr="00CD46BE">
        <w:t xml:space="preserve"> w Pabianicach </w:t>
      </w:r>
      <w:r w:rsidR="00CB0F4D" w:rsidRPr="00CD46BE">
        <w:t xml:space="preserve"> I i II poziom referencyjny </w:t>
      </w:r>
      <w:r w:rsidR="00CB0F4D" w:rsidRPr="003C360D">
        <w:rPr>
          <w:color w:val="000000"/>
        </w:rPr>
        <w:t>– miejsce wykonywania świadczeń w Pabianicach, ul. Jana Pawła II 68.</w:t>
      </w:r>
    </w:p>
    <w:p w14:paraId="14BBF538" w14:textId="77777777" w:rsidR="00EC03EF" w:rsidRPr="003C360D" w:rsidRDefault="00CB0F4D" w:rsidP="00CB0F4D">
      <w:pPr>
        <w:ind w:left="360"/>
        <w:rPr>
          <w:color w:val="000000"/>
        </w:rPr>
      </w:pPr>
      <w:r w:rsidRPr="003C360D">
        <w:rPr>
          <w:rFonts w:eastAsia="Times New Roman"/>
          <w:b/>
          <w:bCs/>
          <w:color w:val="000000"/>
        </w:rPr>
        <w:t xml:space="preserve"> </w:t>
      </w:r>
      <w:r w:rsidR="002C4D59" w:rsidRPr="003C360D">
        <w:rPr>
          <w:rFonts w:eastAsia="Times New Roman"/>
          <w:b/>
          <w:bCs/>
          <w:color w:val="000000"/>
        </w:rPr>
        <w:t xml:space="preserve"> </w:t>
      </w:r>
    </w:p>
    <w:p w14:paraId="09BB27CF" w14:textId="77777777" w:rsidR="002C4D59" w:rsidRPr="00CD46BE" w:rsidRDefault="002C4D59"/>
    <w:p w14:paraId="6BF2E818" w14:textId="77777777" w:rsidR="002C4D59" w:rsidRPr="00CD46BE" w:rsidRDefault="002C4D59">
      <w:pPr>
        <w:numPr>
          <w:ilvl w:val="0"/>
          <w:numId w:val="4"/>
        </w:numPr>
        <w:jc w:val="both"/>
        <w:rPr>
          <w:color w:val="000000"/>
        </w:rPr>
      </w:pPr>
      <w:r w:rsidRPr="00CD46BE">
        <w:rPr>
          <w:rFonts w:eastAsia="Times New Roman"/>
          <w:bCs/>
          <w:lang w:eastAsia="ar-SA"/>
        </w:rPr>
        <w:t xml:space="preserve">Przyjmujący zamówienie </w:t>
      </w:r>
      <w:r w:rsidRPr="00CD46BE">
        <w:rPr>
          <w:rFonts w:eastAsia="Times New Roman"/>
          <w:bCs/>
          <w:color w:val="000000"/>
          <w:lang w:eastAsia="ar-SA"/>
        </w:rPr>
        <w:t>zobowi</w:t>
      </w:r>
      <w:r w:rsidR="000F60DA">
        <w:rPr>
          <w:rFonts w:eastAsia="Times New Roman"/>
          <w:bCs/>
          <w:color w:val="000000"/>
          <w:lang w:eastAsia="ar-SA"/>
        </w:rPr>
        <w:t xml:space="preserve">ązuje się udzielać świadczenia </w:t>
      </w:r>
      <w:r w:rsidR="000F60DA" w:rsidRPr="003C360D">
        <w:rPr>
          <w:rFonts w:eastAsia="Times New Roman"/>
          <w:bCs/>
          <w:color w:val="000000"/>
          <w:lang w:eastAsia="ar-SA"/>
        </w:rPr>
        <w:t>na zlecenie</w:t>
      </w:r>
      <w:r w:rsidRPr="00CD46BE">
        <w:rPr>
          <w:rFonts w:eastAsia="Times New Roman"/>
          <w:bCs/>
          <w:color w:val="000000"/>
          <w:lang w:eastAsia="ar-SA"/>
        </w:rPr>
        <w:t xml:space="preserve"> Spec. Psych. ZOZ  w Łodzi  - w zakresie </w:t>
      </w:r>
      <w:r w:rsidR="004F73CB" w:rsidRPr="00CD46BE">
        <w:rPr>
          <w:rFonts w:eastAsia="Times New Roman"/>
          <w:bCs/>
          <w:color w:val="000000"/>
          <w:lang w:eastAsia="ar-SA"/>
        </w:rPr>
        <w:t xml:space="preserve">psychoterapii w </w:t>
      </w:r>
      <w:r w:rsidRPr="00CD46BE">
        <w:rPr>
          <w:rFonts w:eastAsia="Times New Roman"/>
          <w:bCs/>
          <w:color w:val="000000"/>
          <w:lang w:eastAsia="ar-SA"/>
        </w:rPr>
        <w:t>Środowiskowego Centrum Zdrowia Psychicznego dla Dzieci i Młodzieży</w:t>
      </w:r>
      <w:r w:rsidR="004F73CB" w:rsidRPr="00CD46BE">
        <w:rPr>
          <w:rFonts w:eastAsia="Times New Roman"/>
          <w:bCs/>
          <w:color w:val="000000"/>
          <w:lang w:eastAsia="ar-SA"/>
        </w:rPr>
        <w:t xml:space="preserve"> w Pabianicach </w:t>
      </w:r>
      <w:r w:rsidRPr="00CD46BE">
        <w:rPr>
          <w:rFonts w:eastAsia="Times New Roman"/>
          <w:bCs/>
          <w:color w:val="000000"/>
          <w:lang w:eastAsia="ar-SA"/>
        </w:rPr>
        <w:t xml:space="preserve"> -  w </w:t>
      </w:r>
      <w:r w:rsidRPr="00CD46BE">
        <w:rPr>
          <w:rFonts w:eastAsia="Times New Roman"/>
          <w:b/>
          <w:bCs/>
          <w:color w:val="000000"/>
          <w:lang w:eastAsia="ar-SA"/>
        </w:rPr>
        <w:t xml:space="preserve">wymiarze  nie mniejszym niż ………………godz. i nie większym  niż …………..godz. rozliczanych w okresach miesięcznych. </w:t>
      </w:r>
      <w:r w:rsidRPr="00CD46BE">
        <w:rPr>
          <w:rFonts w:eastAsia="Times New Roman"/>
          <w:bCs/>
          <w:color w:val="000000"/>
          <w:lang w:eastAsia="ar-SA"/>
        </w:rPr>
        <w:t>Ilość ta stanowi jedynie zobowiązanie Przyjmującego zamówienie co do określonej ilości godzin jaką Przyjmujący zamówienie gotowy jest świadczyć w każdym miesiącu,  lecz postanowienie to nie stanowi zobowiązania Udzielającego zamówienie do zagwarantowania w/w liczby godzin miesięczne zleconych czynności. Udzielający zamówienie wypłaci wynagrodzenie za faktycznie zrealizowane godziny świadczeń zdrowotnych w danym miesiącu.</w:t>
      </w:r>
      <w:r w:rsidRPr="00CD46BE">
        <w:rPr>
          <w:rFonts w:eastAsia="Times New Roman"/>
          <w:b/>
          <w:bCs/>
          <w:color w:val="000000"/>
          <w:lang w:eastAsia="ar-SA"/>
        </w:rPr>
        <w:t xml:space="preserve"> </w:t>
      </w:r>
    </w:p>
    <w:p w14:paraId="60BECDE3" w14:textId="77777777" w:rsidR="002C4D59" w:rsidRPr="00CD46BE" w:rsidRDefault="002C4D59">
      <w:pPr>
        <w:jc w:val="both"/>
        <w:rPr>
          <w:rFonts w:eastAsia="Times New Roman"/>
          <w:b/>
          <w:bCs/>
          <w:lang w:eastAsia="ar-SA"/>
        </w:rPr>
      </w:pPr>
    </w:p>
    <w:p w14:paraId="12ED7055" w14:textId="77777777" w:rsidR="002C4D59" w:rsidRPr="00CD46BE" w:rsidRDefault="002C4D59">
      <w:pPr>
        <w:rPr>
          <w:rFonts w:eastAsia="Times New Roman"/>
          <w:b/>
          <w:bCs/>
          <w:lang w:eastAsia="ar-SA"/>
        </w:rPr>
      </w:pPr>
    </w:p>
    <w:p w14:paraId="39FB31D0" w14:textId="77777777" w:rsidR="002C4D59" w:rsidRPr="00CD46BE" w:rsidRDefault="002C4D59">
      <w:pPr>
        <w:jc w:val="center"/>
      </w:pPr>
      <w:r w:rsidRPr="00CD46BE">
        <w:rPr>
          <w:bCs/>
          <w:lang/>
        </w:rPr>
        <w:t>§ 6.</w:t>
      </w:r>
    </w:p>
    <w:p w14:paraId="74B2D698" w14:textId="77777777" w:rsidR="002C4D59" w:rsidRPr="00CD46BE" w:rsidRDefault="002C4D59">
      <w:r w:rsidRPr="00CD46BE">
        <w:rPr>
          <w:rFonts w:eastAsia="Times New Roman"/>
          <w:bCs/>
          <w:lang w:eastAsia="ar-SA"/>
        </w:rPr>
        <w:t>Przyjmujący zamówienie obowiązany jest do:</w:t>
      </w:r>
    </w:p>
    <w:p w14:paraId="0BDF83DA" w14:textId="77777777" w:rsidR="002C4D59" w:rsidRPr="00CD46BE" w:rsidRDefault="002C4D59">
      <w:r w:rsidRPr="00CD46BE">
        <w:rPr>
          <w:bCs/>
          <w:lang/>
        </w:rPr>
        <w:t>1) udzielania świadczeń zdrowotnych z należytą starannością, zgodnie ze wskazaniami aktualnej wiedzy medycznej, zasadami etyki zawodowej i obowiązującym prawem, z jednoczesnym przestrzeganiem praw pacjenta.</w:t>
      </w:r>
    </w:p>
    <w:p w14:paraId="18D1F4C6" w14:textId="77777777" w:rsidR="002C4D59" w:rsidRPr="00CD46BE" w:rsidRDefault="00B6294E">
      <w:r w:rsidRPr="00CD46BE">
        <w:rPr>
          <w:rFonts w:eastAsia="Times New Roman"/>
          <w:bCs/>
          <w:lang w:eastAsia="ar-SA"/>
        </w:rPr>
        <w:t>2</w:t>
      </w:r>
      <w:r w:rsidR="002C4D59" w:rsidRPr="00CD46BE">
        <w:rPr>
          <w:rFonts w:eastAsia="Times New Roman"/>
          <w:bCs/>
          <w:lang w:eastAsia="ar-SA"/>
        </w:rPr>
        <w:t>) wdrażania i stosowania obowiązujących standardów i procedur przy udzielaniu świadczeń zdrowotnych objętych umową.</w:t>
      </w:r>
    </w:p>
    <w:p w14:paraId="49A81AB5" w14:textId="77777777" w:rsidR="002C4D59" w:rsidRPr="00CD46BE" w:rsidRDefault="00B6294E">
      <w:r w:rsidRPr="00CD46BE">
        <w:rPr>
          <w:rFonts w:eastAsia="Times New Roman"/>
          <w:bCs/>
          <w:lang w:eastAsia="ar-SA"/>
        </w:rPr>
        <w:t>3</w:t>
      </w:r>
      <w:r w:rsidR="002C4D59" w:rsidRPr="00CD46BE">
        <w:rPr>
          <w:rFonts w:eastAsia="Times New Roman"/>
          <w:bCs/>
          <w:lang w:eastAsia="ar-SA"/>
        </w:rPr>
        <w:t xml:space="preserve">) udzielania świadczeń zdrowotnych objętych umową z uwzględnieniem niezbędnych kosztów terapii, diagnostyki i konsultacji  w taki sposób, by zapewnić maksymalną skuteczność przy </w:t>
      </w:r>
      <w:r w:rsidR="002C4D59" w:rsidRPr="00CD46BE">
        <w:rPr>
          <w:rFonts w:eastAsia="Times New Roman"/>
          <w:bCs/>
          <w:lang w:eastAsia="ar-SA"/>
        </w:rPr>
        <w:lastRenderedPageBreak/>
        <w:t>możliwie najniższym koszcie.</w:t>
      </w:r>
    </w:p>
    <w:p w14:paraId="5115763B" w14:textId="77777777" w:rsidR="00EC03EF" w:rsidRPr="00CD46BE" w:rsidRDefault="00B6294E">
      <w:r w:rsidRPr="00CD46BE">
        <w:rPr>
          <w:rFonts w:eastAsia="Times New Roman"/>
          <w:bCs/>
          <w:lang w:eastAsia="ar-SA"/>
        </w:rPr>
        <w:t>4</w:t>
      </w:r>
      <w:r w:rsidR="002C4D59" w:rsidRPr="003C360D">
        <w:rPr>
          <w:rFonts w:eastAsia="Times New Roman"/>
          <w:bCs/>
          <w:color w:val="000000"/>
          <w:lang w:eastAsia="ar-SA"/>
        </w:rPr>
        <w:t xml:space="preserve">) </w:t>
      </w:r>
      <w:r w:rsidR="00EC03EF" w:rsidRPr="003C360D">
        <w:rPr>
          <w:color w:val="000000"/>
        </w:rPr>
        <w:t xml:space="preserve">udzielania świadczeń zdrowotnych  zgodnie z potrzebami </w:t>
      </w:r>
      <w:r w:rsidR="00963E8B" w:rsidRPr="003C360D">
        <w:rPr>
          <w:color w:val="000000"/>
        </w:rPr>
        <w:t xml:space="preserve"> Udzielającego </w:t>
      </w:r>
      <w:r w:rsidR="00EC03EF" w:rsidRPr="003C360D">
        <w:rPr>
          <w:color w:val="000000"/>
        </w:rPr>
        <w:t xml:space="preserve"> zamówienie oraz zgodnie z założeniami  </w:t>
      </w:r>
      <w:r w:rsidR="00EC03EF" w:rsidRPr="003C360D">
        <w:rPr>
          <w:rFonts w:eastAsia="Times New Roman"/>
          <w:bCs/>
          <w:color w:val="000000"/>
          <w:lang w:eastAsia="ar-SA"/>
        </w:rPr>
        <w:t>projektu  współfinansowane go 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  <w:r w:rsidR="00EC03EF" w:rsidRPr="003C360D">
        <w:rPr>
          <w:color w:val="000000"/>
        </w:rPr>
        <w:t>, a w przypadkach nagłych zagrożeń</w:t>
      </w:r>
      <w:r w:rsidR="00CD46BE" w:rsidRPr="003C360D">
        <w:rPr>
          <w:color w:val="000000"/>
        </w:rPr>
        <w:t xml:space="preserve"> życia lub zdrowia niezwłocznie,</w:t>
      </w:r>
      <w:r w:rsidR="00CD46BE" w:rsidRPr="003C360D">
        <w:rPr>
          <w:rFonts w:eastAsia="Times New Roman"/>
          <w:bCs/>
          <w:color w:val="000000"/>
          <w:lang w:eastAsia="ar-SA"/>
        </w:rPr>
        <w:t xml:space="preserve"> udzielania świadczeń zdrowotnych przestrzegając rodzaju uprawnień pacjentów oraz wynikających z nich zakresów świadczeń.</w:t>
      </w:r>
    </w:p>
    <w:p w14:paraId="3F65A587" w14:textId="77777777" w:rsidR="002C4D59" w:rsidRPr="00CD46BE" w:rsidRDefault="00B6294E">
      <w:r w:rsidRPr="00CD46BE">
        <w:rPr>
          <w:bCs/>
          <w:color w:val="000000"/>
          <w:lang/>
        </w:rPr>
        <w:t>5</w:t>
      </w:r>
      <w:r w:rsidR="002C4D59" w:rsidRPr="00CD46BE">
        <w:rPr>
          <w:bCs/>
          <w:color w:val="000000"/>
          <w:lang/>
        </w:rPr>
        <w:t>)</w:t>
      </w:r>
      <w:r w:rsidR="002C4D59" w:rsidRPr="00CD46BE">
        <w:rPr>
          <w:color w:val="000000"/>
        </w:rPr>
        <w:t xml:space="preserve"> udzielania świadczeń zdrowotnych wg. przyjętego harmonogramu pracy określającego miejsce, dni i godziny udzielania świadczeń a w przypadkach nagłych zagrożeń życia lub zdrowia niezwłocznie.</w:t>
      </w:r>
    </w:p>
    <w:p w14:paraId="398BFBB1" w14:textId="77777777" w:rsidR="002C4D59" w:rsidRPr="00CD46BE" w:rsidRDefault="00B6294E">
      <w:r w:rsidRPr="00CD46BE">
        <w:rPr>
          <w:rFonts w:eastAsia="Times New Roman"/>
          <w:bCs/>
          <w:color w:val="000000"/>
          <w:lang w:eastAsia="ar-SA"/>
        </w:rPr>
        <w:t>6</w:t>
      </w:r>
      <w:r w:rsidR="002C4D59" w:rsidRPr="00CD46BE">
        <w:rPr>
          <w:rFonts w:eastAsia="Times New Roman"/>
          <w:bCs/>
          <w:color w:val="000000"/>
          <w:lang w:eastAsia="ar-SA"/>
        </w:rPr>
        <w:t>) prowadzenia sprawozdawczości statystycznej na zasadach obowiązujących w publicznych zakładach opieki zdrowotnej.</w:t>
      </w:r>
    </w:p>
    <w:p w14:paraId="4A43925D" w14:textId="77777777" w:rsidR="002C4D59" w:rsidRPr="00CD46BE" w:rsidRDefault="00B6294E">
      <w:r w:rsidRPr="00CD46BE">
        <w:rPr>
          <w:rFonts w:eastAsia="Times New Roman"/>
          <w:color w:val="000000"/>
          <w:lang w:eastAsia="ar-SA"/>
        </w:rPr>
        <w:t>7</w:t>
      </w:r>
      <w:r w:rsidR="002C4D59" w:rsidRPr="00CD46BE">
        <w:rPr>
          <w:rFonts w:eastAsia="Times New Roman"/>
          <w:color w:val="000000"/>
          <w:lang w:eastAsia="ar-SA"/>
        </w:rPr>
        <w:t>) poddania się kontroli przeprowadzanej przez Udzielającego zamówienia</w:t>
      </w:r>
    </w:p>
    <w:p w14:paraId="1D52C431" w14:textId="77777777" w:rsidR="008450E0" w:rsidRPr="00CD46BE" w:rsidRDefault="00B6294E" w:rsidP="008450E0">
      <w:pPr>
        <w:autoSpaceDE w:val="0"/>
        <w:jc w:val="both"/>
        <w:rPr>
          <w:rFonts w:eastAsia="TimesNewRomanPSMT"/>
          <w:lang w:eastAsia="en-US"/>
        </w:rPr>
      </w:pPr>
      <w:r w:rsidRPr="00CD46BE">
        <w:rPr>
          <w:color w:val="000000"/>
        </w:rPr>
        <w:t>8</w:t>
      </w:r>
      <w:r w:rsidR="002C4D59" w:rsidRPr="00CD46BE">
        <w:t>) W związku z przetwarzaniem danych osobowych w ramach realizacji warunków niniejszej umowy, Przyjmujący zamówienie  ma obowiązek zachowania w tajemnicy wszelkich informacji dotyczących zidentyfikowanej lub możliwej do zidentyfikowania osoby fizycznej, a w szczególności: -nazwiska i imienia,− imion rodziców,− daty urodzenia,− miejsca urodzenia,- adresu zamieszkania lub pobytu,− numeru ewidencyjny PESEL,− Numeru Identyfikacji Podatkowej,− miejsca pracy,− zawodu,− wykształcenia,− serii i numeru dowodu osobistego,− numeru telefonu.− pochodzenia rasowego,− pochodzenie etnicznego,− poglądów politycznych,− przekonań religijnych,− przekonań filozoficznych,− przynależności wyznaniowej,− przynależności partyjnej,− przynależności związkowej,− stanu zdrowia,− kodu genetycznego,− nałogów,− życia seksualnego,− skazań,− mandatów karnych,− orzeczeń o ukaraniu,− innych orzeczeń wydanych w postępowaniu sądowym lub administracyjnym. Przyjmujący zamówienie zobowiązany jest do przestrzegania</w:t>
      </w:r>
      <w:r w:rsidR="002C4D59" w:rsidRPr="00CD46BE">
        <w:rPr>
          <w:rFonts w:eastAsia="Times New Roman"/>
          <w:bCs/>
          <w:lang w:eastAsia="ar-SA"/>
        </w:rPr>
        <w:t xml:space="preserve"> Ustawy o ochronie danych osobowych z dnia 10 maja 2018 r. (DZ.U. z 2019r poz.1781 ze zm)</w:t>
      </w:r>
      <w:r w:rsidR="000F60DA">
        <w:rPr>
          <w:rFonts w:eastAsia="Times New Roman"/>
          <w:bCs/>
          <w:lang w:eastAsia="ar-SA"/>
        </w:rPr>
        <w:t xml:space="preserve"> </w:t>
      </w:r>
      <w:r w:rsidR="000F60DA" w:rsidRPr="003C360D">
        <w:rPr>
          <w:rFonts w:eastAsia="Times New Roman"/>
          <w:bCs/>
          <w:color w:val="000000"/>
          <w:lang w:eastAsia="ar-SA"/>
        </w:rPr>
        <w:t>oraz</w:t>
      </w:r>
      <w:r w:rsidR="000F60DA" w:rsidRPr="000F60DA">
        <w:rPr>
          <w:rFonts w:eastAsia="Times New Roman"/>
          <w:bCs/>
          <w:color w:val="FF0000"/>
          <w:lang w:eastAsia="ar-SA"/>
        </w:rPr>
        <w:t xml:space="preserve"> </w:t>
      </w:r>
      <w:r w:rsidR="000F60DA" w:rsidRPr="003C360D">
        <w:rPr>
          <w:rFonts w:eastAsia="Times New Roman"/>
          <w:bCs/>
          <w:color w:val="000000"/>
          <w:lang w:eastAsia="ar-SA"/>
        </w:rPr>
        <w:t>przepisów o ochronie danych osobowych oraz RODO</w:t>
      </w:r>
      <w:r w:rsidR="002C4D59" w:rsidRPr="00CD46BE">
        <w:t xml:space="preserve">  i Ustawy o Prawach Pacjenta i Rzeczniku Praw Pacjenta z dnia 6 listopada 2008 r. </w:t>
      </w:r>
      <w:r w:rsidR="002C4D59" w:rsidRPr="00CD46BE">
        <w:rPr>
          <w:rFonts w:eastAsia="Times New Roman"/>
          <w:bCs/>
          <w:lang w:eastAsia="ar-SA"/>
        </w:rPr>
        <w:t>,(tj.Dz. U. 2020 nr  849 z późn.zm)</w:t>
      </w:r>
      <w:r w:rsidR="008450E0" w:rsidRPr="00CD46BE">
        <w:rPr>
          <w:rFonts w:eastAsia="TimesNewRomanPSMT"/>
          <w:lang w:eastAsia="en-US"/>
        </w:rPr>
        <w:t xml:space="preserve"> w szczególności Przyjmujący zamówienie zobowiązuje się:</w:t>
      </w:r>
    </w:p>
    <w:p w14:paraId="0B3D4D71" w14:textId="77777777" w:rsidR="008450E0" w:rsidRPr="00CD46BE" w:rsidRDefault="008450E0" w:rsidP="008450E0">
      <w:pPr>
        <w:widowControl/>
        <w:autoSpaceDE w:val="0"/>
        <w:autoSpaceDN w:val="0"/>
        <w:adjustRightInd w:val="0"/>
        <w:contextualSpacing/>
        <w:jc w:val="both"/>
        <w:rPr>
          <w:rFonts w:eastAsia="Times New Roman"/>
          <w:lang w:eastAsia="ar-SA"/>
        </w:rPr>
      </w:pPr>
      <w:r w:rsidRPr="00CD46BE">
        <w:rPr>
          <w:rFonts w:eastAsia="Times New Roman"/>
          <w:lang w:eastAsia="ar-SA"/>
        </w:rPr>
        <w:t>a)posługiwania się wszelkimi informacjami lub danymi pozyskanymi w czasie pracy na zajmowanym stanowisku lub realizacji poleceń Administratora Danych wyłącznie w celu ich należytego wykonania;</w:t>
      </w:r>
    </w:p>
    <w:p w14:paraId="49D0A006" w14:textId="77777777" w:rsidR="008450E0" w:rsidRPr="00CD46BE" w:rsidRDefault="008450E0" w:rsidP="008450E0">
      <w:pPr>
        <w:widowControl/>
        <w:autoSpaceDE w:val="0"/>
        <w:autoSpaceDN w:val="0"/>
        <w:adjustRightInd w:val="0"/>
        <w:contextualSpacing/>
        <w:jc w:val="both"/>
        <w:rPr>
          <w:rFonts w:eastAsia="Times New Roman"/>
          <w:lang w:eastAsia="ar-SA"/>
        </w:rPr>
      </w:pPr>
      <w:r w:rsidRPr="00CD46BE">
        <w:rPr>
          <w:rFonts w:eastAsia="Times New Roman"/>
          <w:lang w:eastAsia="ar-SA"/>
        </w:rPr>
        <w:t xml:space="preserve">b)zachowania w tajemnicy danych osobowych oraz informacji o ich zabezpieczeniach uzyskanych w trakcie wykonywania swoich obowiązków służbowych, zarówno w czasie trwania stażu/praktyki jak i również po jego ustaniu; </w:t>
      </w:r>
    </w:p>
    <w:p w14:paraId="6397D3F4" w14:textId="77777777" w:rsidR="008450E0" w:rsidRPr="00CD46BE" w:rsidRDefault="008450E0" w:rsidP="008450E0">
      <w:pPr>
        <w:widowControl/>
        <w:autoSpaceDE w:val="0"/>
        <w:autoSpaceDN w:val="0"/>
        <w:adjustRightInd w:val="0"/>
        <w:contextualSpacing/>
        <w:jc w:val="both"/>
        <w:rPr>
          <w:rFonts w:eastAsia="Times New Roman"/>
          <w:lang w:eastAsia="ar-SA"/>
        </w:rPr>
      </w:pPr>
      <w:r w:rsidRPr="00CD46BE">
        <w:rPr>
          <w:rFonts w:eastAsia="Times New Roman"/>
          <w:lang w:eastAsia="ar-SA"/>
        </w:rPr>
        <w:t>c)przestrzegania zakazu kopiowania i utrwalania na dowolnych nośnikach informacji jakichkolwiek informacji zawierających dane osobowe, a także przesyłania ich w jakiejkolwiek postaci z wykorzystaniem dowolnej sieci teleinformatycznej;</w:t>
      </w:r>
    </w:p>
    <w:p w14:paraId="52AB264F" w14:textId="77777777" w:rsidR="008450E0" w:rsidRPr="00CD46BE" w:rsidRDefault="008450E0" w:rsidP="008450E0">
      <w:pPr>
        <w:widowControl/>
        <w:autoSpaceDE w:val="0"/>
        <w:autoSpaceDN w:val="0"/>
        <w:adjustRightInd w:val="0"/>
        <w:contextualSpacing/>
        <w:jc w:val="both"/>
        <w:rPr>
          <w:rFonts w:eastAsia="Times New Roman"/>
          <w:lang w:eastAsia="ar-SA"/>
        </w:rPr>
      </w:pPr>
      <w:r w:rsidRPr="00CD46BE">
        <w:rPr>
          <w:rFonts w:eastAsia="Times New Roman"/>
          <w:lang w:eastAsia="ar-SA"/>
        </w:rPr>
        <w:t xml:space="preserve">d)przestrzegania zakazu rejestrowania obrazów, filmów oraz nagrań głosowych na terenie Specjalistycznego Psychiatrycznego Zespołu Opieki Zdrowotnej w </w:t>
      </w:r>
      <w:r w:rsidRPr="003C360D">
        <w:rPr>
          <w:rFonts w:eastAsia="Times New Roman"/>
          <w:color w:val="000000"/>
          <w:lang w:eastAsia="ar-SA"/>
        </w:rPr>
        <w:t>Łodzi</w:t>
      </w:r>
      <w:r w:rsidR="00963E8B" w:rsidRPr="003C360D">
        <w:rPr>
          <w:rFonts w:eastAsia="Times New Roman"/>
          <w:color w:val="000000"/>
          <w:lang w:eastAsia="ar-SA"/>
        </w:rPr>
        <w:t xml:space="preserve"> oraz PCM sp. z o.o.</w:t>
      </w:r>
      <w:r w:rsidRPr="003C360D">
        <w:rPr>
          <w:rFonts w:eastAsia="Times New Roman"/>
          <w:color w:val="000000"/>
          <w:lang w:eastAsia="ar-SA"/>
        </w:rPr>
        <w:t>,</w:t>
      </w:r>
      <w:r w:rsidRPr="00CD46BE">
        <w:rPr>
          <w:rFonts w:eastAsia="Times New Roman"/>
          <w:lang w:eastAsia="ar-SA"/>
        </w:rPr>
        <w:t xml:space="preserve"> a także przesyłania ich w jakiejkolwiek postaci z wykorzystaniem dowolnej sieci teleinformatycznej;</w:t>
      </w:r>
    </w:p>
    <w:p w14:paraId="0AE98968" w14:textId="77777777" w:rsidR="008450E0" w:rsidRPr="00CD46BE" w:rsidRDefault="008450E0" w:rsidP="008450E0">
      <w:pPr>
        <w:widowControl/>
        <w:autoSpaceDE w:val="0"/>
        <w:autoSpaceDN w:val="0"/>
        <w:adjustRightInd w:val="0"/>
        <w:contextualSpacing/>
        <w:jc w:val="both"/>
        <w:rPr>
          <w:rFonts w:eastAsia="Times New Roman"/>
          <w:lang w:eastAsia="ar-SA"/>
        </w:rPr>
      </w:pPr>
      <w:r w:rsidRPr="00CD46BE">
        <w:rPr>
          <w:rFonts w:eastAsia="Times New Roman"/>
          <w:lang w:eastAsia="ar-SA"/>
        </w:rPr>
        <w:t>e)ochrony danych osobowych przed dostępem do nich osób do tego nieupoważnionych, zabezpieczania ich przed zniszczeniem i nielegalnym ujawnieniem.</w:t>
      </w:r>
    </w:p>
    <w:p w14:paraId="3C49130E" w14:textId="77777777" w:rsidR="002C4D59" w:rsidRPr="00CD46BE" w:rsidRDefault="002C4D59"/>
    <w:p w14:paraId="5A6CC35F" w14:textId="77777777" w:rsidR="002C4D59" w:rsidRPr="00CD46BE" w:rsidRDefault="00B6294E">
      <w:pPr>
        <w:autoSpaceDE w:val="0"/>
      </w:pPr>
      <w:r w:rsidRPr="00CD46BE">
        <w:rPr>
          <w:rFonts w:eastAsia="Times New Roman"/>
          <w:bCs/>
          <w:kern w:val="2"/>
          <w:lang w:eastAsia="ar-SA"/>
        </w:rPr>
        <w:t>9</w:t>
      </w:r>
      <w:r w:rsidR="002C4D59" w:rsidRPr="00CD46BE">
        <w:rPr>
          <w:rFonts w:eastAsia="Times New Roman"/>
          <w:bCs/>
          <w:kern w:val="2"/>
          <w:lang w:eastAsia="ar-SA"/>
        </w:rPr>
        <w:t xml:space="preserve">) posiadania przez cały okres trwania umowy aktualnego zaświadczenia od lekarza profilaktyka o braku przeciwwskazań do udzielania przedmiotowych świadczeń zdrowotnych, oraz zaświadczenia </w:t>
      </w:r>
      <w:r w:rsidR="002C4D59" w:rsidRPr="00CD46BE">
        <w:rPr>
          <w:rFonts w:eastAsia="Times New Roman"/>
          <w:bCs/>
          <w:kern w:val="2"/>
          <w:lang w:eastAsia="ar-SA"/>
        </w:rPr>
        <w:lastRenderedPageBreak/>
        <w:t>z przeszkolenia z zakresu bhp i p.poż .</w:t>
      </w:r>
    </w:p>
    <w:p w14:paraId="198FF1B3" w14:textId="77777777" w:rsidR="00EC03EF" w:rsidRPr="00CD46BE" w:rsidRDefault="00B6294E" w:rsidP="00EC03EF">
      <w:pPr>
        <w:autoSpaceDE w:val="0"/>
      </w:pPr>
      <w:r w:rsidRPr="00CD46BE">
        <w:rPr>
          <w:rFonts w:eastAsia="Times New Roman"/>
          <w:bCs/>
          <w:color w:val="000000"/>
          <w:kern w:val="2"/>
          <w:lang w:eastAsia="ar-SA"/>
        </w:rPr>
        <w:t>10</w:t>
      </w:r>
      <w:r w:rsidR="002C4D59" w:rsidRPr="00CD46BE">
        <w:rPr>
          <w:rFonts w:eastAsia="Times New Roman"/>
          <w:bCs/>
          <w:color w:val="000000"/>
          <w:kern w:val="2"/>
          <w:lang w:eastAsia="ar-SA"/>
        </w:rPr>
        <w:t>) uwzględniania wszelkich uwag i sugestii co do prawidłowej realizacji niniejszej umowy, zgłaszanych przez Udzielającego zamówienie i jego przedstawicieli</w:t>
      </w:r>
      <w:r w:rsidR="00EC03EF" w:rsidRPr="00CD46BE">
        <w:rPr>
          <w:rFonts w:eastAsia="Times New Roman"/>
          <w:bCs/>
          <w:color w:val="000000"/>
          <w:kern w:val="2"/>
          <w:lang w:eastAsia="ar-SA"/>
        </w:rPr>
        <w:t xml:space="preserve">, </w:t>
      </w:r>
      <w:r w:rsidR="00EC03EF" w:rsidRPr="00CD46BE">
        <w:rPr>
          <w:rFonts w:eastAsia="Times New Roman"/>
          <w:bCs/>
          <w:kern w:val="2"/>
          <w:lang w:eastAsia="ar-SA"/>
        </w:rPr>
        <w:t xml:space="preserve">a także PCM sp. z o.o. </w:t>
      </w:r>
    </w:p>
    <w:p w14:paraId="42381FDE" w14:textId="77777777" w:rsidR="002C4D59" w:rsidRPr="00CD46BE" w:rsidRDefault="002C4D59">
      <w:pPr>
        <w:autoSpaceDE w:val="0"/>
        <w:rPr>
          <w:color w:val="000000"/>
        </w:rPr>
      </w:pPr>
    </w:p>
    <w:p w14:paraId="7E2B5831" w14:textId="77777777" w:rsidR="002C4D59" w:rsidRPr="00CD46BE" w:rsidRDefault="00B6294E">
      <w:pPr>
        <w:autoSpaceDE w:val="0"/>
        <w:rPr>
          <w:color w:val="000000"/>
        </w:rPr>
      </w:pPr>
      <w:r w:rsidRPr="00CD46BE">
        <w:rPr>
          <w:rFonts w:eastAsia="Times New Roman"/>
          <w:bCs/>
          <w:color w:val="000000"/>
          <w:kern w:val="2"/>
          <w:lang w:eastAsia="ar-SA"/>
        </w:rPr>
        <w:t>11</w:t>
      </w:r>
      <w:r w:rsidR="002C4D59" w:rsidRPr="00CD46BE">
        <w:rPr>
          <w:rFonts w:eastAsia="Times New Roman"/>
          <w:bCs/>
          <w:color w:val="000000"/>
          <w:kern w:val="2"/>
          <w:lang w:eastAsia="ar-SA"/>
        </w:rPr>
        <w:t>) wykonywania Przedmiotu umowy z należytą starannością w sposób nienaruszający praw osób trzecich;</w:t>
      </w:r>
    </w:p>
    <w:p w14:paraId="5FE35A1E" w14:textId="77777777" w:rsidR="002C4D59" w:rsidRPr="00CD46BE" w:rsidRDefault="00B6294E">
      <w:pPr>
        <w:autoSpaceDE w:val="0"/>
        <w:rPr>
          <w:color w:val="000000"/>
        </w:rPr>
      </w:pPr>
      <w:r w:rsidRPr="00CD46BE">
        <w:rPr>
          <w:rFonts w:eastAsia="Times New Roman"/>
          <w:bCs/>
          <w:color w:val="000000"/>
          <w:kern w:val="2"/>
          <w:lang w:eastAsia="ar-SA"/>
        </w:rPr>
        <w:t>12</w:t>
      </w:r>
      <w:r w:rsidR="002C4D59" w:rsidRPr="00CD46BE">
        <w:rPr>
          <w:rFonts w:eastAsia="Times New Roman"/>
          <w:bCs/>
          <w:color w:val="000000"/>
          <w:kern w:val="2"/>
          <w:lang w:eastAsia="ar-SA"/>
        </w:rPr>
        <w:t xml:space="preserve">) w przypadku przekazywania pacjentom materiałów wytworzonych przez Przyjmującego zamówienie w ramach realizacji i w zakresie niezbędnym do udzielania świadczeń zdrowotnych objętych niniejsza umową – Przyjmujący zamówienie zobowiązuje się do  oznakowania tych materiałów poprzez zamieszczenie co najmniej na pierwszym i ostatnim slajdzie/oknie/stronie dokumentu, znaku Funduszy Europejskich z nazwą Program Operacyjny Wiedza Edukacja Rozwój, znaku Unii Europejskiej z nazwą Europejski Fundusz Społeczny oraz informacji, że świadczenia realizowane są w ramach projektu współfinansowanego przez Unię Europejską ze środków Europejskiego Funduszu Społecznego w ramach Programu Operacyjnego Wiedza Edukacja Rozwój, a także przekazania tych materiałów również </w:t>
      </w:r>
      <w:r w:rsidR="002C4D59" w:rsidRPr="00CD46BE">
        <w:rPr>
          <w:rFonts w:eastAsia="Times New Roman"/>
          <w:bCs/>
          <w:i/>
          <w:iCs/>
          <w:color w:val="000000"/>
          <w:kern w:val="2"/>
          <w:lang w:eastAsia="ar-SA"/>
        </w:rPr>
        <w:t>Udzielającemu zamówienie</w:t>
      </w:r>
      <w:r w:rsidR="002C4D59" w:rsidRPr="00CD46BE">
        <w:rPr>
          <w:rFonts w:eastAsia="Times New Roman"/>
          <w:bCs/>
          <w:color w:val="000000"/>
          <w:kern w:val="2"/>
          <w:lang w:eastAsia="ar-SA"/>
        </w:rPr>
        <w:t xml:space="preserve"> w formie elektronicznej za pośrednictwem poczty elektronicznej lub na nośniku elektronicznym;</w:t>
      </w:r>
    </w:p>
    <w:p w14:paraId="300516BA" w14:textId="77777777" w:rsidR="002C4D59" w:rsidRPr="00CD46BE" w:rsidRDefault="00B6294E">
      <w:pPr>
        <w:autoSpaceDE w:val="0"/>
        <w:rPr>
          <w:color w:val="000000"/>
        </w:rPr>
      </w:pPr>
      <w:r w:rsidRPr="00CD46BE">
        <w:rPr>
          <w:rFonts w:eastAsia="Times New Roman"/>
          <w:bCs/>
          <w:color w:val="000000"/>
          <w:kern w:val="2"/>
          <w:lang w:eastAsia="ar-SA"/>
        </w:rPr>
        <w:t>13</w:t>
      </w:r>
      <w:r w:rsidR="002C4D59" w:rsidRPr="00CD46BE">
        <w:rPr>
          <w:rFonts w:eastAsia="Times New Roman"/>
          <w:bCs/>
          <w:color w:val="000000"/>
          <w:kern w:val="2"/>
          <w:lang w:eastAsia="ar-SA"/>
        </w:rPr>
        <w:t>) składanie na każde wezwanie Udzielającego zamówienia lub jego przedstawiciela niezbędnych wyjaśnień (ustnych lub pisemnych)  i dokumentów co do realizacji umowy w terminie wskazanym przez Udzielającego zamówienie;</w:t>
      </w:r>
    </w:p>
    <w:p w14:paraId="4E45B1A4" w14:textId="77777777" w:rsidR="002C4D59" w:rsidRPr="00CD46BE" w:rsidRDefault="00B6294E">
      <w:pPr>
        <w:autoSpaceDE w:val="0"/>
        <w:rPr>
          <w:rFonts w:eastAsia="Times New Roman"/>
          <w:bCs/>
          <w:kern w:val="2"/>
          <w:lang w:eastAsia="ar-SA"/>
        </w:rPr>
      </w:pPr>
      <w:r w:rsidRPr="00CD46BE">
        <w:rPr>
          <w:rFonts w:eastAsia="Times New Roman"/>
          <w:bCs/>
          <w:color w:val="000000"/>
          <w:kern w:val="2"/>
          <w:lang w:eastAsia="ar-SA"/>
        </w:rPr>
        <w:t>14</w:t>
      </w:r>
      <w:r w:rsidR="002C4D59" w:rsidRPr="00CD46BE">
        <w:rPr>
          <w:rFonts w:eastAsia="Times New Roman"/>
          <w:bCs/>
          <w:color w:val="000000"/>
          <w:kern w:val="2"/>
          <w:lang w:eastAsia="ar-SA"/>
        </w:rPr>
        <w:t>) poddania się kontroli realizacji umowy lub kontroli wykonania umowy – tj. kontroli realizowanej przez Udzielającego zamówienie jak i jednostki kontrolujące Udzielającego zamówienie w zakresie Projektu realizowanego przez Udzielającego zamówi</w:t>
      </w:r>
      <w:r w:rsidRPr="00CD46BE">
        <w:rPr>
          <w:rFonts w:eastAsia="Times New Roman"/>
          <w:bCs/>
          <w:color w:val="000000"/>
          <w:kern w:val="2"/>
          <w:lang w:eastAsia="ar-SA"/>
        </w:rPr>
        <w:t>enie, o którym mowa w § 2 ust. 2</w:t>
      </w:r>
      <w:r w:rsidR="002C4D59" w:rsidRPr="00CD46BE">
        <w:rPr>
          <w:rFonts w:eastAsia="Times New Roman"/>
          <w:bCs/>
          <w:color w:val="000000"/>
          <w:kern w:val="2"/>
          <w:lang w:eastAsia="ar-SA"/>
        </w:rPr>
        <w:t xml:space="preserve"> niniejszej umowy. </w:t>
      </w:r>
    </w:p>
    <w:p w14:paraId="62BCB2C6" w14:textId="77777777" w:rsidR="002C4D59" w:rsidRPr="00CD46BE" w:rsidRDefault="002C4D59">
      <w:pPr>
        <w:jc w:val="center"/>
        <w:rPr>
          <w:rFonts w:eastAsia="Times New Roman"/>
          <w:bCs/>
          <w:lang w:eastAsia="ar-SA"/>
        </w:rPr>
      </w:pPr>
      <w:r w:rsidRPr="00CD46BE">
        <w:rPr>
          <w:rFonts w:eastAsia="Times New Roman"/>
          <w:bCs/>
          <w:lang w:eastAsia="ar-SA"/>
        </w:rPr>
        <w:t>§ 7.</w:t>
      </w:r>
    </w:p>
    <w:p w14:paraId="7C2339BB" w14:textId="77777777" w:rsidR="00F53B96" w:rsidRPr="003C360D" w:rsidRDefault="00F53B96" w:rsidP="00F53B96">
      <w:pPr>
        <w:jc w:val="both"/>
        <w:rPr>
          <w:color w:val="000000"/>
        </w:rPr>
      </w:pPr>
      <w:r w:rsidRPr="003C360D">
        <w:rPr>
          <w:rFonts w:eastAsia="Times New Roman"/>
          <w:bCs/>
          <w:color w:val="000000"/>
          <w:lang w:eastAsia="ar-SA"/>
        </w:rPr>
        <w:t>Udzielający zamówienia zapewnia swobodny dostęp i możliwość korzystania z pomieszczeń Szpitala – PCM sp. z o.o. udostępnionych wobec Udzielającego zamówienie w ramach realizacji projektu, o którym mowa w § 1 ust. 2 niniejszej umowy  - w szczególności pracowni diagnostycznych, pomieszczeń socjalnych ,administracyjnych oraz sprzętu komputerowego podczas wykonywania pracy przez Przyjmującego zamówienie, w zakresie niezbędnym do prawidłowego wykonania przedmiotu umowy.</w:t>
      </w:r>
    </w:p>
    <w:p w14:paraId="6E6AB909" w14:textId="77777777" w:rsidR="00F53B96" w:rsidRPr="00CD46BE" w:rsidRDefault="00F53B96">
      <w:pPr>
        <w:jc w:val="center"/>
      </w:pPr>
    </w:p>
    <w:p w14:paraId="0F498316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8.</w:t>
      </w:r>
    </w:p>
    <w:p w14:paraId="12369D5D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Udzielający zamówienia nie zapewnia wyposażenia w odzież, obuwie ochronne i robocze oraz badań profilaktycznych i szkoleń z zakresu bhp i p.poż.</w:t>
      </w:r>
    </w:p>
    <w:p w14:paraId="543FBF5E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2C9D5709" w14:textId="77777777" w:rsidR="002C4D59" w:rsidRPr="00CD46BE" w:rsidRDefault="002C4D59">
      <w:pPr>
        <w:jc w:val="center"/>
        <w:rPr>
          <w:rFonts w:eastAsia="Times New Roman"/>
          <w:bCs/>
          <w:lang w:eastAsia="ar-SA"/>
        </w:rPr>
      </w:pPr>
      <w:r w:rsidRPr="00CD46BE">
        <w:rPr>
          <w:rFonts w:eastAsia="Times New Roman"/>
          <w:bCs/>
          <w:lang w:eastAsia="ar-SA"/>
        </w:rPr>
        <w:t>§ 9.</w:t>
      </w:r>
    </w:p>
    <w:p w14:paraId="2B20BE9A" w14:textId="77777777" w:rsidR="00F53B96" w:rsidRPr="003C360D" w:rsidRDefault="00F53B96" w:rsidP="00F53B96">
      <w:pPr>
        <w:jc w:val="both"/>
        <w:rPr>
          <w:color w:val="000000"/>
        </w:rPr>
      </w:pPr>
      <w:r w:rsidRPr="003C360D">
        <w:rPr>
          <w:rFonts w:eastAsia="Times New Roman"/>
          <w:bCs/>
          <w:color w:val="000000"/>
          <w:lang w:eastAsia="ar-SA"/>
        </w:rPr>
        <w:t xml:space="preserve">1.Udzielający zamówienia zapewnia dostęp do dokumentacji medycznej pacjentów niezbędnej do wykonania przedmiotu umowy – na podstawie umowy łączącej Udzielającego zamówienie z PCM sp. z o.o. w zakresie realizacji projektu, o którym mowa w § 1 ust. 2 niniejszej umowy. </w:t>
      </w:r>
    </w:p>
    <w:p w14:paraId="223CD49E" w14:textId="77777777" w:rsidR="00F53B96" w:rsidRPr="003C360D" w:rsidRDefault="00F53B96" w:rsidP="00F53B96">
      <w:pPr>
        <w:jc w:val="both"/>
        <w:rPr>
          <w:rFonts w:eastAsia="Times New Roman"/>
          <w:bCs/>
          <w:color w:val="000000"/>
          <w:lang w:eastAsia="ar-SA"/>
        </w:rPr>
      </w:pPr>
      <w:r w:rsidRPr="003C360D">
        <w:rPr>
          <w:rFonts w:eastAsia="Times New Roman"/>
          <w:bCs/>
          <w:color w:val="000000"/>
          <w:lang w:eastAsia="ar-SA"/>
        </w:rPr>
        <w:t xml:space="preserve">2. Udzielający zamówienia upoważnia Przyjmującego zamówienie do używania na czas trwania umowy odpowiednich pieczątek  Szpitala  - Udzielającego zamówienie oraz PCM sp. z o.o. w zakresie realizacji projektu, o którym mowa w § 1 ust. 2 niniejszej umowy, </w:t>
      </w:r>
      <w:r w:rsidRPr="003C360D">
        <w:rPr>
          <w:color w:val="000000"/>
        </w:rPr>
        <w:t>które mogą być używane wyłącznie w celu realizacji zakresu umowy.</w:t>
      </w:r>
    </w:p>
    <w:p w14:paraId="12B56D7E" w14:textId="77777777" w:rsidR="00F53B96" w:rsidRPr="00CD46BE" w:rsidRDefault="00F53B96">
      <w:pPr>
        <w:jc w:val="center"/>
      </w:pPr>
    </w:p>
    <w:p w14:paraId="5536482C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10.</w:t>
      </w:r>
    </w:p>
    <w:p w14:paraId="1E7BB22D" w14:textId="77777777" w:rsidR="002C4D59" w:rsidRPr="00CD46BE" w:rsidRDefault="002C4D59">
      <w:pPr>
        <w:rPr>
          <w:rFonts w:eastAsia="Times New Roman"/>
          <w:strike/>
          <w:color w:val="FF0000"/>
          <w:lang w:eastAsia="ar-SA"/>
        </w:rPr>
      </w:pPr>
    </w:p>
    <w:p w14:paraId="0A6F3B4C" w14:textId="77777777" w:rsidR="002C4D59" w:rsidRPr="00CD46BE" w:rsidRDefault="002C4D59">
      <w:pPr>
        <w:numPr>
          <w:ilvl w:val="1"/>
          <w:numId w:val="2"/>
        </w:numPr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 xml:space="preserve">Jeżeli w ramach realizacji niniejszej umowy Przyjmujący zamówienie wytworzył jakieś materiały niezbędne do udzielania świadczeń zdrowotnych w ramach realizacji niniejszej </w:t>
      </w:r>
      <w:r w:rsidRPr="00CD46BE">
        <w:rPr>
          <w:rFonts w:eastAsia="Times New Roman"/>
          <w:bCs/>
          <w:color w:val="000000"/>
          <w:lang w:eastAsia="ar-SA"/>
        </w:rPr>
        <w:lastRenderedPageBreak/>
        <w:t>umowy (nie dotyczy dokumentacji medycznej) – Przyjmujący zamówienie zobowiązuje się do przeniesienia autorskich praw majątkowych na Udzielającego zamówienie w ramach zapłaty wynagrodzenia, o którym mowa w § 19 niniejszej umowy. Wykonawca w takiej sytuacji zobowiązuje się złożyć  oświadczenia, że:</w:t>
      </w:r>
    </w:p>
    <w:p w14:paraId="68428901" w14:textId="77777777" w:rsidR="002C4D59" w:rsidRPr="00CD46BE" w:rsidRDefault="002C4D59">
      <w:pPr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a)</w:t>
      </w:r>
      <w:r w:rsidR="00B6294E" w:rsidRPr="00CD46BE">
        <w:rPr>
          <w:rFonts w:eastAsia="Times New Roman"/>
          <w:bCs/>
          <w:color w:val="000000"/>
          <w:lang w:eastAsia="ar-SA"/>
        </w:rPr>
        <w:t xml:space="preserve">   </w:t>
      </w:r>
      <w:r w:rsidRPr="00CD46BE">
        <w:rPr>
          <w:rFonts w:eastAsia="Times New Roman"/>
          <w:bCs/>
          <w:color w:val="000000"/>
          <w:lang w:eastAsia="ar-SA"/>
        </w:rPr>
        <w:t xml:space="preserve"> przysługują mu autorskie prawa majątkowe do materiałów przekazywanych Udzielającemu zamówienie w toku realizacji niniejszej umowy, w rozumieniu ustawy z dnia 4 lutego 1994 r. o prawie autorskim i prawach pokrewnych, w zakresie nie mniejszym niż określony w niniejszym paragrafie;</w:t>
      </w:r>
    </w:p>
    <w:p w14:paraId="5B8EE69E" w14:textId="77777777" w:rsidR="002C4D59" w:rsidRPr="00CD46BE" w:rsidRDefault="002C4D59">
      <w:pPr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b)</w:t>
      </w:r>
      <w:r w:rsidR="00B6294E" w:rsidRPr="00CD46BE">
        <w:rPr>
          <w:rFonts w:eastAsia="Times New Roman"/>
          <w:bCs/>
          <w:color w:val="000000"/>
          <w:lang w:eastAsia="ar-SA"/>
        </w:rPr>
        <w:t xml:space="preserve">  </w:t>
      </w:r>
      <w:r w:rsidRPr="00CD46BE">
        <w:rPr>
          <w:rFonts w:eastAsia="Times New Roman"/>
          <w:bCs/>
          <w:color w:val="000000"/>
          <w:lang w:eastAsia="ar-SA"/>
        </w:rPr>
        <w:t xml:space="preserve"> materiały powyższe zostały przygotowane z poszanowaniem praw autorskich innych twórców a korzystanie z tychże materiałów nie będzie naruszać praw osób trzecich.</w:t>
      </w:r>
    </w:p>
    <w:p w14:paraId="143233E3" w14:textId="77777777" w:rsidR="002C4D59" w:rsidRPr="00CD46BE" w:rsidRDefault="002C4D59">
      <w:pPr>
        <w:rPr>
          <w:rFonts w:eastAsia="Times New Roman"/>
          <w:bCs/>
          <w:color w:val="000000"/>
          <w:lang w:eastAsia="ar-SA"/>
        </w:rPr>
      </w:pPr>
    </w:p>
    <w:p w14:paraId="64FD41F0" w14:textId="77777777" w:rsidR="002C4D59" w:rsidRPr="00CD46BE" w:rsidRDefault="002C4D59">
      <w:pPr>
        <w:numPr>
          <w:ilvl w:val="1"/>
          <w:numId w:val="2"/>
        </w:num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Z chwilą przekazania Udzielającemu zamówienie materiałów, o których mowa w ust. 1, Przyjmujący zamówienie udziela Udzielającemu zamówienie nieodpłatnej licencji niewyłącznej na czas nieokreślony na korzystanie z nich, bez ograniczeń co do terytorium, czasu i liczby egzemplarzy, w zakresie poniższych pól eksploatacji:</w:t>
      </w:r>
    </w:p>
    <w:p w14:paraId="62D7700C" w14:textId="77777777" w:rsidR="002C4D59" w:rsidRPr="00CD46BE" w:rsidRDefault="00B6294E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 xml:space="preserve">a) </w:t>
      </w:r>
      <w:r w:rsidR="002C4D59" w:rsidRPr="00CD46BE">
        <w:rPr>
          <w:rFonts w:eastAsia="Times New Roman"/>
          <w:bCs/>
          <w:color w:val="000000"/>
          <w:lang w:eastAsia="ar-SA"/>
        </w:rPr>
        <w:t>w zakresie utrwalania i zwielokrotniania utworu – wytwarzanie określoną techniką egzemplarzy utworu, w tym techniką drukarską, reprograficzną, zapisu magnetycznego, techniką cyfrową lub poprzez wprowadzanie do pamięci komputera, niezależnie od systemu, formatu i standardu na wszelkich nośnikach;</w:t>
      </w:r>
    </w:p>
    <w:p w14:paraId="7DF270B8" w14:textId="77777777" w:rsidR="002C4D59" w:rsidRPr="00CD46BE" w:rsidRDefault="00B6294E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b)</w:t>
      </w:r>
      <w:r w:rsidR="002C4D59" w:rsidRPr="00CD46BE">
        <w:rPr>
          <w:rFonts w:eastAsia="Times New Roman"/>
          <w:bCs/>
          <w:color w:val="000000"/>
          <w:lang w:eastAsia="ar-SA"/>
        </w:rPr>
        <w:t xml:space="preserve">w zakresie obrotu oryginałem albo egzemplarzami, na których utwór utrwalono – wprowadzanie do obrotu, użyczenie lub najem oryginału albo egzemplarzy; </w:t>
      </w:r>
    </w:p>
    <w:p w14:paraId="58DB466B" w14:textId="77777777" w:rsidR="002C4D59" w:rsidRPr="00CD46BE" w:rsidRDefault="002C4D59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c) w zakresie rozpowszechniania utworu w sposób inny niż określony w pkt 2 – publiczne wykonanie, odczytanie, wystawienie, wyświetlenie, odtworzenie oraz nadawanie i reemitowanie, w tym za pomocą fonii, w dowolnym systemie i standardzie, a także publiczne udostępnianie utworu w taki sposób, aby każdy mógł mieć do niego dostęp w miejscu i w czasie przez siebie wybranym, wprowadzenie do sieci multimedialnych oraz Internetu, w tym zamieszczanie na eduplatformie Udzielającego zamówienie;</w:t>
      </w:r>
    </w:p>
    <w:p w14:paraId="6F294F36" w14:textId="77777777" w:rsidR="002C4D59" w:rsidRPr="00CD46BE" w:rsidRDefault="002C4D59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d) eksploatacja utworu w całości lub we fragmentach, w tym jako materiał dydaktyczny, służący realizacji statutowej działalności Zamawiającego, o ile jest ona prowadzona nieodpłatnie, jak również jako materiał do redagowania, a następnie zwielokrotniania i wprowadzania do obrotu informatorów, katalogów i podobnych wydawnictw;</w:t>
      </w:r>
    </w:p>
    <w:p w14:paraId="1ED0AA61" w14:textId="77777777" w:rsidR="002C4D59" w:rsidRPr="00CD46BE" w:rsidRDefault="00B6294E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 xml:space="preserve">e) </w:t>
      </w:r>
      <w:r w:rsidR="002C4D59" w:rsidRPr="00CD46BE">
        <w:rPr>
          <w:rFonts w:eastAsia="Times New Roman"/>
          <w:bCs/>
          <w:color w:val="000000"/>
          <w:lang w:eastAsia="ar-SA"/>
        </w:rPr>
        <w:t>modyfikacje, rozszerzenie, rozwój.</w:t>
      </w:r>
    </w:p>
    <w:p w14:paraId="4625041C" w14:textId="77777777" w:rsidR="002C4D59" w:rsidRPr="00CD46BE" w:rsidRDefault="002C4D59">
      <w:pPr>
        <w:rPr>
          <w:rFonts w:eastAsia="Times New Roman"/>
          <w:bCs/>
          <w:color w:val="000000"/>
          <w:lang w:eastAsia="ar-SA"/>
        </w:rPr>
      </w:pPr>
    </w:p>
    <w:p w14:paraId="151B7AD8" w14:textId="77777777" w:rsidR="002C4D59" w:rsidRPr="00CD46BE" w:rsidRDefault="002C4D59">
      <w:pPr>
        <w:numPr>
          <w:ilvl w:val="0"/>
          <w:numId w:val="4"/>
        </w:num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>Udzielający zamówienie ma prawo udzielania dalszych licencji (sublicencji) bez zgody Przyjmującego zamówienie, wraz z prawem zezwalania na korzystanie z utworu na warunkach i w zakresie pól eksploatacji określonych w niniejszej umowie.</w:t>
      </w:r>
    </w:p>
    <w:p w14:paraId="5A446DAF" w14:textId="77777777" w:rsidR="002C4D59" w:rsidRPr="00CD46BE" w:rsidRDefault="002C4D59">
      <w:pPr>
        <w:ind w:left="360"/>
        <w:rPr>
          <w:rFonts w:eastAsia="Times New Roman"/>
          <w:bCs/>
          <w:color w:val="000000"/>
          <w:lang w:eastAsia="ar-SA"/>
        </w:rPr>
      </w:pPr>
    </w:p>
    <w:p w14:paraId="0E30BBC7" w14:textId="77777777" w:rsidR="002C4D59" w:rsidRPr="00CD46BE" w:rsidRDefault="002C4D59">
      <w:pPr>
        <w:numPr>
          <w:ilvl w:val="0"/>
          <w:numId w:val="4"/>
        </w:num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 xml:space="preserve">W sytuacji jeżeli materiały przekazane przez Przyjmującego zamówienie naruszać będą prawa osób trzecich – i jakikolwiek podmiot zgłosi swoje roszczenia wobec Udzielającego zamówienie – Przyjmujący zamówienie zobowiązuje się zwolnić Udzielającego zamówienie z jakiejkolwiek odpowiedzialności w tym zakresie, w tym do zapłaty ewentualnych odszkodowań, kar, sankcji jakie zobowiązany był ponieść Udzielający zamówienie. </w:t>
      </w:r>
    </w:p>
    <w:p w14:paraId="7EA075AA" w14:textId="77777777" w:rsidR="002C4D59" w:rsidRPr="00CD46BE" w:rsidRDefault="002C4D59">
      <w:pPr>
        <w:rPr>
          <w:rFonts w:eastAsia="Times New Roman"/>
          <w:bCs/>
          <w:strike/>
          <w:color w:val="FF0000"/>
          <w:lang w:eastAsia="ar-SA"/>
        </w:rPr>
      </w:pPr>
    </w:p>
    <w:p w14:paraId="6CCEF9AF" w14:textId="77777777" w:rsidR="002C4D59" w:rsidRPr="00CD46BE" w:rsidRDefault="002C4D59" w:rsidP="00A37C44">
      <w:pPr>
        <w:jc w:val="center"/>
      </w:pPr>
      <w:r w:rsidRPr="00CD46BE">
        <w:rPr>
          <w:rFonts w:eastAsia="Times New Roman"/>
          <w:bCs/>
          <w:lang w:eastAsia="ar-SA"/>
        </w:rPr>
        <w:t>§ 11.</w:t>
      </w:r>
    </w:p>
    <w:p w14:paraId="5B4DA363" w14:textId="77777777" w:rsidR="002C4D59" w:rsidRPr="00CD46BE" w:rsidRDefault="002C4D59">
      <w:pPr>
        <w:rPr>
          <w:rFonts w:eastAsia="Times New Roman"/>
          <w:b/>
          <w:bCs/>
          <w:strike/>
          <w:color w:val="FF0000"/>
          <w:lang w:eastAsia="ar-SA"/>
        </w:rPr>
      </w:pPr>
    </w:p>
    <w:p w14:paraId="4C81EDB2" w14:textId="77777777" w:rsidR="002C4D59" w:rsidRPr="00CD46BE" w:rsidRDefault="002C4D59">
      <w:r w:rsidRPr="00CD46BE">
        <w:rPr>
          <w:rFonts w:eastAsia="Times New Roman"/>
          <w:bCs/>
          <w:lang w:eastAsia="ar-SA"/>
        </w:rPr>
        <w:t xml:space="preserve">1.Przyjmujący zamówienie będzie udzielał świadczeń zdrowotnych objętych umową na podstawie opracowanego miesięcznego harmonogramu pracy, który zostanie przekazany </w:t>
      </w:r>
      <w:r w:rsidRPr="00CD46BE">
        <w:rPr>
          <w:rFonts w:eastAsia="Times New Roman"/>
          <w:b/>
          <w:bCs/>
          <w:lang w:eastAsia="ar-SA"/>
        </w:rPr>
        <w:t xml:space="preserve">Dyrekcji Szpitala najpóźniej do 5 dnia każdego miesiąca na miesiąc następny. </w:t>
      </w:r>
    </w:p>
    <w:p w14:paraId="2F88B29C" w14:textId="77777777" w:rsidR="002C4D59" w:rsidRPr="00CD46BE" w:rsidRDefault="002C4D59">
      <w:pPr>
        <w:jc w:val="both"/>
      </w:pPr>
      <w:r w:rsidRPr="00CD46BE">
        <w:rPr>
          <w:rFonts w:eastAsia="Times New Roman"/>
          <w:lang w:eastAsia="ar-SA"/>
        </w:rPr>
        <w:lastRenderedPageBreak/>
        <w:t>2.Każde odstępstwo od zatwierdzonego harmonogramu wymaga wcześniejszej akceptacji Dyrektora lub osoby przez niego upoważnionej. Prośby w tej sprawie powinny być składane w Sekretariacie Szpitala z odpowiednim wyprzedzeniem.</w:t>
      </w:r>
    </w:p>
    <w:p w14:paraId="2A38E88F" w14:textId="77777777" w:rsidR="002C4D59" w:rsidRPr="00CD46BE" w:rsidRDefault="002C4D59">
      <w:pPr>
        <w:jc w:val="both"/>
      </w:pPr>
      <w:r w:rsidRPr="00CD46BE">
        <w:rPr>
          <w:rFonts w:eastAsia="Times New Roman"/>
          <w:lang w:eastAsia="ar-SA"/>
        </w:rPr>
        <w:t xml:space="preserve">Naruszenie tego obowiązku spowoduje brak płatności </w:t>
      </w:r>
      <w:r w:rsidRPr="00CD46BE">
        <w:rPr>
          <w:rFonts w:eastAsia="Times New Roman"/>
          <w:bCs/>
          <w:lang w:eastAsia="ar-SA"/>
        </w:rPr>
        <w:t>za wykonane ponadplanowo świadczenia zdrowotne.</w:t>
      </w:r>
    </w:p>
    <w:p w14:paraId="643E8047" w14:textId="77777777" w:rsidR="002C4D59" w:rsidRPr="00CD46BE" w:rsidRDefault="002C4D59">
      <w:pPr>
        <w:jc w:val="both"/>
      </w:pPr>
      <w:r w:rsidRPr="00CD46BE">
        <w:rPr>
          <w:rFonts w:eastAsia="Times New Roman"/>
          <w:lang w:eastAsia="ar-SA"/>
        </w:rPr>
        <w:t>3. Wyjątkiem od powyższej procedury mogą być jedynie nagłe, uzasadnione i niedające się wcześniej przewidzieć sytuacje spowodowane działaniem lub stanem pacjentów. Wyjątek stanowią także okoliczności obiektywne, dotyczące zdrowia, sytuacji rodzinnej i czynników zewnętrznych, na które Przyjmujący zamówienie nie miał wpływu, a które spowodowały brak możliwości realizacji przedmiotu umowy. Przedmiotowych przypadkach bez zbędnej zwłoki należy na piśmie zawiadomić Dyrektora o zaistniałym incydencie.</w:t>
      </w:r>
    </w:p>
    <w:p w14:paraId="4CCC04D3" w14:textId="77777777" w:rsidR="002C4D59" w:rsidRPr="00CD46BE" w:rsidRDefault="002C4D59">
      <w:pPr>
        <w:jc w:val="both"/>
        <w:rPr>
          <w:rFonts w:eastAsia="Times New Roman"/>
          <w:b/>
          <w:bCs/>
          <w:lang w:eastAsia="ar-SA"/>
        </w:rPr>
      </w:pPr>
    </w:p>
    <w:p w14:paraId="49E1F51C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12.</w:t>
      </w:r>
    </w:p>
    <w:p w14:paraId="7C850092" w14:textId="77777777" w:rsidR="002C4D59" w:rsidRPr="003C360D" w:rsidRDefault="00F53B96" w:rsidP="00CD46BE">
      <w:pPr>
        <w:jc w:val="both"/>
        <w:rPr>
          <w:color w:val="000000"/>
        </w:rPr>
      </w:pPr>
      <w:r w:rsidRPr="003C360D">
        <w:rPr>
          <w:bCs/>
          <w:color w:val="000000"/>
          <w:lang/>
        </w:rPr>
        <w:t xml:space="preserve">Świadczenia zdrowotne objęte umową udzielane będą w  jednostce organizacyjnej Udzielającego zamówienie w Pabianicach – tj. w Środowiskowe Centrum Zdrowia Psychicznego dla dzieci i młodzieży w Pabianicach oraz w razie uzasadnionych potrzeb Udzielającego zamówienie w siedzibie Udzielającego zamówienie w Łodzi. </w:t>
      </w:r>
      <w:r w:rsidR="002C4D59" w:rsidRPr="003C360D">
        <w:rPr>
          <w:rFonts w:eastAsia="Times New Roman"/>
          <w:bCs/>
          <w:color w:val="000000"/>
          <w:lang w:eastAsia="ar-SA"/>
        </w:rPr>
        <w:tab/>
      </w:r>
      <w:r w:rsidR="002C4D59" w:rsidRPr="003C360D">
        <w:rPr>
          <w:rFonts w:eastAsia="Times New Roman"/>
          <w:bCs/>
          <w:color w:val="000000"/>
          <w:lang w:eastAsia="ar-SA"/>
        </w:rPr>
        <w:tab/>
      </w:r>
      <w:r w:rsidR="002C4D59" w:rsidRPr="003C360D">
        <w:rPr>
          <w:rFonts w:eastAsia="Times New Roman"/>
          <w:bCs/>
          <w:color w:val="000000"/>
          <w:lang w:eastAsia="ar-SA"/>
        </w:rPr>
        <w:tab/>
      </w:r>
      <w:r w:rsidR="002C4D59" w:rsidRPr="003C360D">
        <w:rPr>
          <w:rFonts w:eastAsia="Times New Roman"/>
          <w:bCs/>
          <w:color w:val="000000"/>
          <w:lang w:eastAsia="ar-SA"/>
        </w:rPr>
        <w:tab/>
      </w:r>
      <w:r w:rsidR="002C4D59" w:rsidRPr="003C360D">
        <w:rPr>
          <w:rFonts w:eastAsia="Times New Roman"/>
          <w:bCs/>
          <w:color w:val="000000"/>
          <w:lang w:eastAsia="ar-SA"/>
        </w:rPr>
        <w:tab/>
        <w:t xml:space="preserve"> </w:t>
      </w:r>
    </w:p>
    <w:p w14:paraId="1573D33C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13.</w:t>
      </w:r>
    </w:p>
    <w:p w14:paraId="177B5162" w14:textId="77777777" w:rsidR="002C4D59" w:rsidRPr="00CD46BE" w:rsidRDefault="002C4D59">
      <w:r w:rsidRPr="00CD46BE">
        <w:rPr>
          <w:bCs/>
          <w:lang/>
        </w:rPr>
        <w:t>1.W przypadku  braku możliwości udzielania świadczeń zdrowotnych objętych umową Przyjmujący zamówienie może zapewnić udzielanie tych świadczeń przez inny podmiot, posiadający aktualne ubezpieczenie OC oraz równorzędne kwalifikacje i standardy udzielania świadczeń zdrowotnych.</w:t>
      </w:r>
    </w:p>
    <w:p w14:paraId="70EDD2FF" w14:textId="77777777" w:rsidR="002C4D59" w:rsidRPr="00CD46BE" w:rsidRDefault="002C4D59">
      <w:pPr>
        <w:jc w:val="both"/>
      </w:pPr>
      <w:r w:rsidRPr="00CD46BE">
        <w:rPr>
          <w:bCs/>
          <w:lang/>
        </w:rPr>
        <w:t>2. W przypadku zastępstwa, Przyjmujący zamówienie jest obowiązany poinformować o tym Udzielającego zamówienia z - 7 dniowym wyprzedzeniem na piśmie podając dane identyfikujące tego podmiotu</w:t>
      </w:r>
      <w:r w:rsidRPr="00CD46BE">
        <w:rPr>
          <w:bCs/>
          <w:u w:val="single"/>
          <w:lang/>
        </w:rPr>
        <w:t>.</w:t>
      </w:r>
    </w:p>
    <w:p w14:paraId="6EC47BE4" w14:textId="77777777" w:rsidR="002C4D59" w:rsidRPr="00CD46BE" w:rsidRDefault="002C4D59">
      <w:r w:rsidRPr="00CD46BE">
        <w:rPr>
          <w:bCs/>
          <w:lang/>
        </w:rPr>
        <w:t>3.Wykonawca samodzielnie rozliczy się z podwykonawcą w ramach przysługującego mu wynagrodzenia.</w:t>
      </w:r>
    </w:p>
    <w:p w14:paraId="02D1D264" w14:textId="77777777" w:rsidR="002C4D59" w:rsidRPr="00CD46BE" w:rsidRDefault="002C4D59">
      <w:r w:rsidRPr="00CD46BE">
        <w:rPr>
          <w:rFonts w:eastAsia="Times New Roman"/>
          <w:bCs/>
          <w:lang w:eastAsia="ar-SA"/>
        </w:rPr>
        <w:t>4. W razie niewyznaczenia  zastępstwa o którym mowa w ust.1, zapłata przysługuje proporcjonalnie do ilości przepracowanych godzin.</w:t>
      </w:r>
    </w:p>
    <w:p w14:paraId="468103D8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5E7D542E" w14:textId="77777777" w:rsidR="002C4D59" w:rsidRPr="00CD46BE" w:rsidRDefault="00A37C44" w:rsidP="00A37C44">
      <w:r w:rsidRPr="00CD46BE">
        <w:rPr>
          <w:bCs/>
          <w:lang/>
        </w:rPr>
        <w:t xml:space="preserve">                                                                                </w:t>
      </w:r>
      <w:r w:rsidR="002C4D59" w:rsidRPr="00CD46BE">
        <w:rPr>
          <w:bCs/>
          <w:lang/>
        </w:rPr>
        <w:t>§ 14.</w:t>
      </w:r>
    </w:p>
    <w:p w14:paraId="091349F9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W przypadku udzielania świadczeń zdrowotnych osobie nieuprawnionej lub w zakresie innym niż określony w niniejszej umowie, Udzielający zamówienia nie ponosi kosztów związanych z udzielaniem tych świadczeń.</w:t>
      </w:r>
    </w:p>
    <w:p w14:paraId="44098017" w14:textId="77777777" w:rsidR="002C4D59" w:rsidRPr="00CD46BE" w:rsidRDefault="002C4D59">
      <w:pPr>
        <w:rPr>
          <w:rFonts w:eastAsia="Times New Roman"/>
          <w:b/>
          <w:bCs/>
          <w:lang w:eastAsia="ar-SA"/>
        </w:rPr>
      </w:pPr>
    </w:p>
    <w:p w14:paraId="3B83D9C2" w14:textId="77777777" w:rsidR="002C4D59" w:rsidRPr="00CD46BE" w:rsidRDefault="002C4D59">
      <w:r w:rsidRPr="00CD46BE">
        <w:rPr>
          <w:bCs/>
          <w:lang/>
        </w:rPr>
        <w:tab/>
      </w:r>
      <w:r w:rsidRPr="00CD46BE">
        <w:rPr>
          <w:bCs/>
          <w:lang/>
        </w:rPr>
        <w:tab/>
      </w:r>
      <w:r w:rsidRPr="00CD46BE">
        <w:rPr>
          <w:bCs/>
          <w:lang/>
        </w:rPr>
        <w:tab/>
      </w:r>
      <w:r w:rsidRPr="00CD46BE">
        <w:rPr>
          <w:bCs/>
          <w:lang/>
        </w:rPr>
        <w:tab/>
      </w:r>
      <w:r w:rsidRPr="00CD46BE">
        <w:rPr>
          <w:bCs/>
          <w:lang/>
        </w:rPr>
        <w:tab/>
      </w:r>
      <w:r w:rsidR="00A37C44" w:rsidRPr="00CD46BE">
        <w:rPr>
          <w:bCs/>
          <w:lang/>
        </w:rPr>
        <w:t xml:space="preserve">                </w:t>
      </w:r>
      <w:r w:rsidRPr="00CD46BE">
        <w:rPr>
          <w:bCs/>
          <w:lang/>
        </w:rPr>
        <w:t>§ 15.</w:t>
      </w:r>
    </w:p>
    <w:p w14:paraId="4C45B46D" w14:textId="77777777" w:rsidR="002C4D59" w:rsidRPr="00CD46BE" w:rsidRDefault="002C4D59">
      <w:r w:rsidRPr="00CD46BE">
        <w:rPr>
          <w:bCs/>
          <w:lang/>
        </w:rPr>
        <w:t>1.Przyjmujący zamówienie zobowiązany jest prowadzić dokumentację medyczną zgodnie z obowiązującymi w tym zakresie  przepisami prawa.</w:t>
      </w:r>
    </w:p>
    <w:p w14:paraId="2927A858" w14:textId="77777777" w:rsidR="002C4D59" w:rsidRPr="00CD46BE" w:rsidRDefault="002C4D59">
      <w:r w:rsidRPr="00CD46BE">
        <w:rPr>
          <w:bCs/>
          <w:lang/>
        </w:rPr>
        <w:t>2.Informacje dotyczące pacjenta, a w szczególności jego stanu zdrowia Przyjmujący zamówienie winien zabezpieczyć w sposób zgodny z przepisami prawa o prowadzeniu i udostępnianiu dokumentacji medycznej oraz o ochronie danych osobowych.</w:t>
      </w:r>
    </w:p>
    <w:p w14:paraId="7171FD46" w14:textId="77777777" w:rsidR="002C4D59" w:rsidRPr="003C360D" w:rsidRDefault="002C4D59">
      <w:pPr>
        <w:rPr>
          <w:color w:val="000000"/>
        </w:rPr>
      </w:pPr>
      <w:r w:rsidRPr="00CD46BE">
        <w:rPr>
          <w:rFonts w:eastAsia="Times New Roman"/>
          <w:bCs/>
          <w:lang w:eastAsia="ar-SA"/>
        </w:rPr>
        <w:t>3. Za przechowywanie dokumentacji medycznej od</w:t>
      </w:r>
      <w:r w:rsidR="00963E8B">
        <w:rPr>
          <w:rFonts w:eastAsia="Times New Roman"/>
          <w:bCs/>
          <w:lang w:eastAsia="ar-SA"/>
        </w:rPr>
        <w:t xml:space="preserve">powiada  Udzielający zamówienia </w:t>
      </w:r>
      <w:r w:rsidR="00963E8B" w:rsidRPr="003C360D">
        <w:rPr>
          <w:rFonts w:eastAsia="Times New Roman"/>
          <w:bCs/>
          <w:color w:val="000000"/>
          <w:lang w:eastAsia="ar-SA"/>
        </w:rPr>
        <w:t>oraz PCM sp. z o.o.</w:t>
      </w:r>
    </w:p>
    <w:p w14:paraId="3D0E674F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6C9E055B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05407517" w14:textId="77777777" w:rsidR="002C4D59" w:rsidRPr="00CD46BE" w:rsidRDefault="002C4D59">
      <w:pPr>
        <w:jc w:val="center"/>
      </w:pPr>
      <w:r w:rsidRPr="00CD46BE">
        <w:rPr>
          <w:bCs/>
        </w:rPr>
        <w:t>§ 16.</w:t>
      </w:r>
    </w:p>
    <w:p w14:paraId="14D89EBE" w14:textId="77777777" w:rsidR="002C4D59" w:rsidRPr="00CD46BE" w:rsidRDefault="002C4D59">
      <w:pPr>
        <w:jc w:val="both"/>
      </w:pPr>
      <w:r w:rsidRPr="00CD46BE">
        <w:rPr>
          <w:bCs/>
          <w:lang/>
        </w:rPr>
        <w:t>1.Przyjmujący zamówienie ponosi całkowitą odpowiedzialność za stosowanie procedur w ramach udzielania świadczeń zdrowotnych objętych umową.</w:t>
      </w:r>
      <w:r w:rsidRPr="00CD46BE">
        <w:rPr>
          <w:bCs/>
          <w:color w:val="FF0000"/>
          <w:lang/>
        </w:rPr>
        <w:t xml:space="preserve"> </w:t>
      </w:r>
    </w:p>
    <w:p w14:paraId="554E9904" w14:textId="77777777" w:rsidR="002C4D59" w:rsidRPr="00CD46BE" w:rsidRDefault="002C4D59">
      <w:pPr>
        <w:jc w:val="both"/>
      </w:pPr>
      <w:r w:rsidRPr="00CD46BE">
        <w:rPr>
          <w:bCs/>
          <w:lang/>
        </w:rPr>
        <w:lastRenderedPageBreak/>
        <w:t>2.Przyjmujący zamówienie ponosi odpowiedzialność wobec pacjenta z tytułu udzielania świadczeń zdrowotnych niezgodnie z warunkami określonymi w umowie, a w szczególności niezgodnie z zasadami określonymi w § 6 pkt.2 umowy lub z tytułu nie udzielenia świadczenia zdrowotnego w przypadkach ,w których jest do tego zobowiązany zgodnie z umową.</w:t>
      </w:r>
    </w:p>
    <w:p w14:paraId="43511EEC" w14:textId="77777777" w:rsidR="002C4D59" w:rsidRPr="00CD46BE" w:rsidRDefault="002C4D59">
      <w:r w:rsidRPr="00CD46BE">
        <w:rPr>
          <w:bCs/>
          <w:lang/>
        </w:rPr>
        <w:t>3.Przyjmujący zamówienie ponosi odpowiedzialność za prawidłową realizację świadczeń zdrowotnych, jak również za udzielanie świadczeń zdrowotnych przez osoby, którym powierza wykonywanie tych świadczeń.</w:t>
      </w:r>
    </w:p>
    <w:p w14:paraId="1A1C0FDD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4.Za szkody wyrządzone w majątku Szpitala</w:t>
      </w:r>
      <w:r w:rsidR="00963E8B">
        <w:rPr>
          <w:rFonts w:eastAsia="Times New Roman"/>
          <w:bCs/>
          <w:lang w:eastAsia="ar-SA"/>
        </w:rPr>
        <w:t xml:space="preserve"> </w:t>
      </w:r>
      <w:r w:rsidR="00963E8B" w:rsidRPr="003C360D">
        <w:rPr>
          <w:rFonts w:eastAsia="Times New Roman"/>
          <w:bCs/>
          <w:color w:val="000000"/>
          <w:lang w:eastAsia="ar-SA"/>
        </w:rPr>
        <w:t>SP ZOZ w Łodzi jak i PCM sp. z o.o. -</w:t>
      </w:r>
      <w:r w:rsidR="00963E8B">
        <w:rPr>
          <w:rFonts w:eastAsia="Times New Roman"/>
          <w:bCs/>
          <w:lang w:eastAsia="ar-SA"/>
        </w:rPr>
        <w:t xml:space="preserve"> </w:t>
      </w:r>
      <w:r w:rsidRPr="00CD46BE">
        <w:rPr>
          <w:rFonts w:eastAsia="Times New Roman"/>
          <w:bCs/>
          <w:lang w:eastAsia="ar-SA"/>
        </w:rPr>
        <w:t xml:space="preserve"> Przyjmujący zamówienie odpowiada w pełnej wysokości, jeśli powstaną one z powodu jego umyślnego działania lub zaniechania działania.</w:t>
      </w:r>
    </w:p>
    <w:p w14:paraId="419959BE" w14:textId="77777777" w:rsidR="002C4D59" w:rsidRPr="00CD46BE" w:rsidRDefault="002C4D59">
      <w:r w:rsidRPr="00CD46BE">
        <w:rPr>
          <w:rFonts w:eastAsia="Times New Roman"/>
          <w:bCs/>
          <w:lang w:eastAsia="ar-SA"/>
        </w:rPr>
        <w:t>5.Przyjmujący zamówienie ponosi ryzyko gospodarcze i zawodowe związane z prowadzoną działalnością wynikające z realizacji niniejszej umowy.</w:t>
      </w:r>
    </w:p>
    <w:p w14:paraId="33149A4D" w14:textId="77777777" w:rsidR="002C4D59" w:rsidRPr="00CD46BE" w:rsidRDefault="00B6294E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</w:pPr>
      <w:r w:rsidRPr="00CD46BE">
        <w:t>6</w:t>
      </w:r>
      <w:r w:rsidR="002C4D59" w:rsidRPr="00CD46BE">
        <w:t>. Odpowiedzialność za szkodę wyrządzoną przy udzielaniu świadczeń zdrowotnych w zakresie udzielonego zamówienia ponoszą solidarnie Przyjmujący zamówienie i Udzielający zamówienia.</w:t>
      </w:r>
      <w:r w:rsidR="002C4D59" w:rsidRPr="00CD46BE">
        <w:rPr>
          <w:spacing w:val="-7"/>
        </w:rPr>
        <w:t xml:space="preserve"> </w:t>
      </w:r>
    </w:p>
    <w:p w14:paraId="3870525E" w14:textId="77777777" w:rsidR="002C4D59" w:rsidRPr="00CD46BE" w:rsidRDefault="002C4D59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  <w:rPr>
          <w:spacing w:val="-7"/>
        </w:rPr>
      </w:pPr>
    </w:p>
    <w:p w14:paraId="4814A42F" w14:textId="77777777" w:rsidR="002C4D59" w:rsidRPr="00CD46BE" w:rsidRDefault="002C4D59">
      <w:pPr>
        <w:widowControl/>
        <w:shd w:val="clear" w:color="auto" w:fill="FFFFFF"/>
        <w:tabs>
          <w:tab w:val="left" w:pos="281"/>
        </w:tabs>
        <w:spacing w:line="216" w:lineRule="exact"/>
        <w:ind w:right="14"/>
        <w:jc w:val="both"/>
        <w:rPr>
          <w:spacing w:val="-7"/>
        </w:rPr>
      </w:pPr>
    </w:p>
    <w:p w14:paraId="5AEB7637" w14:textId="77777777" w:rsidR="002C4D59" w:rsidRPr="00CD46BE" w:rsidRDefault="002C4D59">
      <w:pPr>
        <w:jc w:val="center"/>
      </w:pPr>
      <w:r w:rsidRPr="00CD46BE">
        <w:rPr>
          <w:bCs/>
        </w:rPr>
        <w:t>§ 17.</w:t>
      </w:r>
    </w:p>
    <w:p w14:paraId="1622FF57" w14:textId="77777777" w:rsidR="002C4D59" w:rsidRPr="00CD46BE" w:rsidRDefault="002C4D59">
      <w:pPr>
        <w:jc w:val="both"/>
      </w:pPr>
      <w:r w:rsidRPr="00CD46BE">
        <w:rPr>
          <w:bCs/>
          <w:lang/>
        </w:rPr>
        <w:t>1</w:t>
      </w:r>
      <w:r w:rsidRPr="00CD46BE">
        <w:rPr>
          <w:bCs/>
          <w:kern w:val="2"/>
          <w:lang/>
        </w:rPr>
        <w:t>.Przyjmujący zamówienie posiada aktualne ubezpieczenie od odpowiedzialności cywilnej obejmującej szkody będące następstwem udzielania świadczeń zdrowotnych  albo niezgodnego z prawem zaniechania udzielania świadczeń zdrowotnych  o którym mowa w art.25 ust 1 pkt 1 ustawy z dnia 15 kwietnia 2011 r. o działalności leczniczej i zobowiązuje się je kontynuować przez cały okres trwania umowy w brzmieniu i minimalnej sumie gwarancyjnej określonej w odrębnych przepisach. W przypadku wygaśnięcia polisy załączonej do niniejszej umowy – Przyjmujący zamówienie zobowiązany jest do przedłożenia w terminie do 7 dni od dnia wygaśnięcia w/w polisy – kopii nowej polisy ubezpieczeniowej dotycząca ubezpieczenia co najmniej  na analogicznych warunkach jak pierwotna polisa przedłożona przy podpisywaniu niniejszej umowy.</w:t>
      </w:r>
    </w:p>
    <w:p w14:paraId="57AA5A89" w14:textId="77777777" w:rsidR="002C4D59" w:rsidRPr="00CD46BE" w:rsidRDefault="002C4D59">
      <w:pPr>
        <w:jc w:val="both"/>
      </w:pPr>
      <w:r w:rsidRPr="00CD46BE">
        <w:rPr>
          <w:bCs/>
          <w:lang/>
        </w:rPr>
        <w:t>2.Kopia aktualnej polisy ubezpieczeniowej stanowi załącznik Nr 1 do umowy.</w:t>
      </w:r>
    </w:p>
    <w:p w14:paraId="3D6020DF" w14:textId="77777777" w:rsidR="002C4D59" w:rsidRPr="00CD46BE" w:rsidRDefault="002C4D59">
      <w:pPr>
        <w:rPr>
          <w:rFonts w:eastAsia="Times New Roman"/>
          <w:b/>
          <w:bCs/>
          <w:lang w:eastAsia="ar-SA"/>
        </w:rPr>
      </w:pPr>
    </w:p>
    <w:p w14:paraId="2BD9E274" w14:textId="77777777" w:rsidR="002C4D59" w:rsidRPr="00CD46BE" w:rsidRDefault="002C4D59">
      <w:pPr>
        <w:jc w:val="center"/>
      </w:pPr>
      <w:r w:rsidRPr="00CD46BE">
        <w:rPr>
          <w:bCs/>
          <w:lang/>
        </w:rPr>
        <w:t>§ 18.</w:t>
      </w:r>
    </w:p>
    <w:p w14:paraId="60D15501" w14:textId="77777777" w:rsidR="002C4D59" w:rsidRPr="00CD46BE" w:rsidRDefault="002C4D59">
      <w:pPr>
        <w:jc w:val="both"/>
      </w:pPr>
      <w:r w:rsidRPr="00CD46BE">
        <w:rPr>
          <w:bCs/>
          <w:lang/>
        </w:rPr>
        <w:t>1.Udzielający zamówienia powierza Przyjmującemu zamówienie do przetwarzania dane osobowe pacjentów w celu udzielania świadczeń zdrowotnych objętych umową oraz do działań statystycznych.</w:t>
      </w:r>
    </w:p>
    <w:p w14:paraId="59B6F189" w14:textId="77777777" w:rsidR="002C4D59" w:rsidRPr="00CD46BE" w:rsidRDefault="002C4D59">
      <w:pPr>
        <w:jc w:val="both"/>
      </w:pPr>
      <w:r w:rsidRPr="00CD46BE">
        <w:rPr>
          <w:bCs/>
          <w:lang/>
        </w:rPr>
        <w:t>2.Przyjmujący zamówienie zobowiązany jest spełnić wszelkie wymogi wynikające z odrębnych przepisów prawa dotyczących ochrony danych osobowych, celem należytego i zgodnego z prawem przetwarzania danych osobowych.</w:t>
      </w:r>
    </w:p>
    <w:p w14:paraId="5A5CFD5E" w14:textId="77777777" w:rsidR="002C4D59" w:rsidRPr="00CD46BE" w:rsidRDefault="002C4D59">
      <w:pPr>
        <w:jc w:val="both"/>
      </w:pPr>
      <w:r w:rsidRPr="00CD46BE">
        <w:rPr>
          <w:bCs/>
          <w:lang/>
        </w:rPr>
        <w:t xml:space="preserve">3.Przyjmujący Zamówienie zapewni Udzielającemu zamówienia na potrzeby statystyczne dostęp do danych dotyczących pacjentów oraz w celu przeprowadzenia kontroli w zakresie: </w:t>
      </w:r>
    </w:p>
    <w:p w14:paraId="3C70EEDE" w14:textId="77777777" w:rsidR="002C4D59" w:rsidRPr="00CD46BE" w:rsidRDefault="002C4D59">
      <w:r w:rsidRPr="00CD46BE">
        <w:rPr>
          <w:bCs/>
          <w:lang/>
        </w:rPr>
        <w:t>- informacji dotyczących liczby i rodzaju udzielanych świadczeń zdrowotnych, rozliczeń ustalających koszty świadczeń i należności za ich udzielanie,</w:t>
      </w:r>
    </w:p>
    <w:p w14:paraId="53888DD1" w14:textId="77777777" w:rsidR="002C4D59" w:rsidRPr="00CD46BE" w:rsidRDefault="002C4D59">
      <w:r w:rsidRPr="00CD46BE">
        <w:rPr>
          <w:bCs/>
          <w:lang/>
        </w:rPr>
        <w:t>- informacji dotyczących stosowania procedur diagnostycznych, terapeutycznych pod względem ich celowości, jakości i zgodności z przyjętymi zasadami.</w:t>
      </w:r>
    </w:p>
    <w:p w14:paraId="38B57C98" w14:textId="77777777" w:rsidR="002C4D59" w:rsidRPr="00CD46BE" w:rsidRDefault="002C4D59">
      <w:pPr>
        <w:rPr>
          <w:bCs/>
          <w:lang/>
        </w:rPr>
      </w:pPr>
    </w:p>
    <w:p w14:paraId="25799BC0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19.</w:t>
      </w:r>
    </w:p>
    <w:p w14:paraId="4558E7FF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1.Za wykonane w ramach niniejszej umowy świadczenia zdrowotne Przyjmujący zamówienie otrzyma comiesięczną zapłatę obliczaną wg stawki:</w:t>
      </w:r>
    </w:p>
    <w:p w14:paraId="7EC8F3E8" w14:textId="77777777" w:rsidR="002C4D59" w:rsidRPr="00CD46BE" w:rsidRDefault="002C4D59">
      <w:pPr>
        <w:pStyle w:val="Textbody"/>
        <w:jc w:val="both"/>
        <w:rPr>
          <w:rFonts w:cs="Times New Roman"/>
        </w:rPr>
      </w:pPr>
      <w:r w:rsidRPr="00CD46BE">
        <w:rPr>
          <w:rFonts w:eastAsia="Times New Roman" w:cs="Times New Roman"/>
          <w:b/>
          <w:bCs/>
          <w:lang w:eastAsia="ar-SA"/>
        </w:rPr>
        <w:t xml:space="preserve">…………….. </w:t>
      </w:r>
      <w:r w:rsidRPr="00CD46BE">
        <w:rPr>
          <w:rFonts w:cs="Times New Roman"/>
          <w:b/>
          <w:bCs/>
        </w:rPr>
        <w:t xml:space="preserve">zł brutto (słownie: …………………….)  za godzinę udzielania świadczeń zdrowotnych z zakresu </w:t>
      </w:r>
      <w:r w:rsidRPr="00CD46BE">
        <w:rPr>
          <w:rFonts w:eastAsia="Times New Roman" w:cs="Times New Roman"/>
          <w:b/>
          <w:bCs/>
        </w:rPr>
        <w:t>psychoterapia  w Środowiskowym Ce</w:t>
      </w:r>
      <w:r w:rsidR="008A5934" w:rsidRPr="00CD46BE">
        <w:rPr>
          <w:rFonts w:eastAsia="Times New Roman" w:cs="Times New Roman"/>
          <w:b/>
          <w:bCs/>
        </w:rPr>
        <w:t>ntrum Zdrowia Psychicznego dla D</w:t>
      </w:r>
      <w:r w:rsidRPr="00CD46BE">
        <w:rPr>
          <w:rFonts w:eastAsia="Times New Roman" w:cs="Times New Roman"/>
          <w:b/>
          <w:bCs/>
        </w:rPr>
        <w:t>zieci i Młodzieży</w:t>
      </w:r>
      <w:r w:rsidR="004F73CB" w:rsidRPr="00CD46BE">
        <w:rPr>
          <w:rFonts w:eastAsia="Times New Roman" w:cs="Times New Roman"/>
          <w:b/>
          <w:bCs/>
        </w:rPr>
        <w:t xml:space="preserve"> w Pabianicach</w:t>
      </w:r>
      <w:r w:rsidRPr="00CD46BE">
        <w:rPr>
          <w:rFonts w:eastAsia="Times New Roman" w:cs="Times New Roman"/>
          <w:b/>
          <w:bCs/>
        </w:rPr>
        <w:t>.</w:t>
      </w:r>
    </w:p>
    <w:p w14:paraId="7E41F60D" w14:textId="77777777" w:rsidR="002C4D59" w:rsidRPr="00CD46BE" w:rsidRDefault="002C4D59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lastRenderedPageBreak/>
        <w:t xml:space="preserve">Stawka godzinowa, o której mowa obejmuje wszystkie koszty związane z wykonaniem Przedmiotu umowy, w tym koszty przeniesienia autorskich praw majątkowych oraz świadczenia pieniężne na rzecz państwa wynikające z polskiego prawa podatkowego, zgodnie z przepisami obowiązującymi w dniu wystawienia rachunku/ faktury. </w:t>
      </w:r>
    </w:p>
    <w:p w14:paraId="43894AC8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 xml:space="preserve">2. Zapłata zostanie przekazana  przelewem na rachunek bankowy Przyjmującego zamówienie (wskazany w rachunku/fakturze)  w terminie </w:t>
      </w:r>
      <w:r w:rsidRPr="00CD46BE">
        <w:rPr>
          <w:rFonts w:eastAsia="Times New Roman"/>
          <w:bCs/>
          <w:color w:val="000000"/>
          <w:lang w:eastAsia="ar-SA"/>
        </w:rPr>
        <w:t>30</w:t>
      </w:r>
      <w:r w:rsidRPr="00CD46BE">
        <w:rPr>
          <w:rFonts w:eastAsia="Times New Roman"/>
          <w:bCs/>
          <w:lang w:eastAsia="ar-SA"/>
        </w:rPr>
        <w:t xml:space="preserve"> dni od daty  skutecznego doręczenia do siedziby Udzielającego zamówienie prawidłowo wystawionego rachunku/faktury.</w:t>
      </w:r>
    </w:p>
    <w:p w14:paraId="0506B074" w14:textId="77777777" w:rsidR="002C4D59" w:rsidRPr="00CD46BE" w:rsidRDefault="002C4D59">
      <w:r w:rsidRPr="00CD46BE">
        <w:rPr>
          <w:rFonts w:eastAsia="Times New Roman"/>
          <w:bCs/>
          <w:lang w:eastAsia="ar-SA"/>
        </w:rPr>
        <w:t>3.Za termin zapłaty uznaje się dzień obciążenia rachunku bankowego Udzielającego zamówienia.</w:t>
      </w:r>
    </w:p>
    <w:p w14:paraId="6CAC04CA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4.</w:t>
      </w:r>
      <w:r w:rsidRPr="00CD46BE">
        <w:rPr>
          <w:rFonts w:eastAsia="Times New Roman"/>
          <w:bCs/>
        </w:rPr>
        <w:t>Podstawą do ustalenia wysokości miesięcznej zapłaty będzie potwierdzenie z realizacji wykonanych świadczeń stanowiące zestawienie świadczeń zdrowotnych, które winno być odzwierciedleniem zatwierdzonego wcześniej harmonogramu z uwzględnieniem wyjątków określonych w § 11 ust. 2 i 3.</w:t>
      </w:r>
    </w:p>
    <w:p w14:paraId="1E40B17F" w14:textId="77777777" w:rsidR="002C4D59" w:rsidRPr="003C360D" w:rsidRDefault="002C4D59">
      <w:pPr>
        <w:jc w:val="both"/>
        <w:rPr>
          <w:color w:val="000000"/>
        </w:rPr>
      </w:pPr>
      <w:r w:rsidRPr="00CD46BE">
        <w:rPr>
          <w:rFonts w:eastAsia="Times New Roman"/>
          <w:bCs/>
        </w:rPr>
        <w:t xml:space="preserve">Potwierdzenie należy przedstawić łącznie z rachunkiem/fakturą </w:t>
      </w:r>
      <w:r w:rsidRPr="00CD46BE">
        <w:rPr>
          <w:rFonts w:eastAsia="Times New Roman"/>
          <w:b/>
          <w:bCs/>
          <w:u w:val="single"/>
        </w:rPr>
        <w:t>do 7 dnia</w:t>
      </w:r>
      <w:r w:rsidRPr="00CD46BE">
        <w:rPr>
          <w:rFonts w:eastAsia="Times New Roman"/>
          <w:bCs/>
        </w:rPr>
        <w:t xml:space="preserve"> następnego miesiąca kalendarzowego po miesiącu, którego dotyczą harmonogram i rachunek/fakt</w:t>
      </w:r>
      <w:r w:rsidR="00F53B96" w:rsidRPr="00CD46BE">
        <w:rPr>
          <w:rFonts w:eastAsia="Times New Roman"/>
          <w:bCs/>
        </w:rPr>
        <w:t>ura.</w:t>
      </w:r>
      <w:r w:rsidR="00F53B96" w:rsidRPr="00CD46BE">
        <w:rPr>
          <w:rFonts w:eastAsia="Times New Roman"/>
          <w:bCs/>
          <w:color w:val="FF0000"/>
        </w:rPr>
        <w:t xml:space="preserve"> </w:t>
      </w:r>
      <w:r w:rsidR="00F53B96" w:rsidRPr="003C360D">
        <w:rPr>
          <w:rFonts w:eastAsia="Times New Roman"/>
          <w:bCs/>
          <w:color w:val="000000"/>
        </w:rPr>
        <w:t>Wykonanie usługi zatwierdza Ordynator Środowiskowego Centrum Zdrowia Psychicznego dla Dzieci i Młodzieży w Pabianicach  lub osoba upoważniona.</w:t>
      </w:r>
    </w:p>
    <w:p w14:paraId="32E60F35" w14:textId="77777777" w:rsidR="002C4D59" w:rsidRPr="00CD46BE" w:rsidRDefault="002C4D59">
      <w:r w:rsidRPr="00CD46BE">
        <w:rPr>
          <w:rFonts w:eastAsia="Times New Roman"/>
          <w:bCs/>
          <w:lang w:eastAsia="ar-SA"/>
        </w:rPr>
        <w:t>Podstawą rozliczenia będą jedynie zestawienia, których wzór stanowi załącznik nr 2 do Umowy.</w:t>
      </w:r>
    </w:p>
    <w:p w14:paraId="3EE23554" w14:textId="77777777" w:rsidR="002C4D59" w:rsidRPr="00CD46BE" w:rsidRDefault="002C4D59">
      <w:r w:rsidRPr="00CD46BE">
        <w:rPr>
          <w:rFonts w:eastAsia="Times New Roman"/>
          <w:bCs/>
          <w:lang w:eastAsia="ar-SA"/>
        </w:rPr>
        <w:t>5.Przedstawienie przez Przyjmującego zamówienie niekompletnych dokumentów, o których mowa w ust.4 umowy oraz sporządzenie dokumentów w sposób nieprawidłowy i nierzetelny spowoduje wstrzymanie płatności wynagrodzenia w całości lub w części do czasu ich uzupełnienia.</w:t>
      </w:r>
    </w:p>
    <w:p w14:paraId="07249F87" w14:textId="77777777" w:rsidR="002C4D59" w:rsidRPr="00CD46BE" w:rsidRDefault="002C4D59">
      <w:r w:rsidRPr="00CD46BE">
        <w:rPr>
          <w:rFonts w:eastAsia="Times New Roman"/>
          <w:bCs/>
          <w:lang w:eastAsia="ar-SA"/>
        </w:rPr>
        <w:t>6.W przypadku ujawnienia nieprawidłowości w realizacji umowy do czasu ustaleń kontrolnych zapłata zostanie wstrzymana.</w:t>
      </w:r>
    </w:p>
    <w:p w14:paraId="2308A083" w14:textId="77777777" w:rsidR="002C4D59" w:rsidRPr="00CD46BE" w:rsidRDefault="002C4D59">
      <w:r w:rsidRPr="00CD46BE">
        <w:rPr>
          <w:rFonts w:eastAsia="Times New Roman"/>
          <w:bCs/>
          <w:lang w:eastAsia="ar-SA"/>
        </w:rPr>
        <w:t xml:space="preserve">7. Za niewykonanie lub nienależyte wykonanie świadczeń zapłata nie przysługuje. </w:t>
      </w:r>
    </w:p>
    <w:p w14:paraId="1D028A59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05823A1F" w14:textId="77777777" w:rsidR="002C4D59" w:rsidRPr="00CD46BE" w:rsidRDefault="002C4D59">
      <w:pPr>
        <w:jc w:val="center"/>
      </w:pPr>
      <w:r w:rsidRPr="00CD46BE">
        <w:rPr>
          <w:rFonts w:eastAsia="Times New Roman"/>
          <w:bCs/>
          <w:lang w:eastAsia="ar-SA"/>
        </w:rPr>
        <w:t>§ 20.</w:t>
      </w:r>
    </w:p>
    <w:p w14:paraId="6FFC7D2B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>1. W przypadku niewykonania lub wykonania umowy niezgodnie z jej postanowieniami z przyczyn leżących po stronie Przyjmującego zamówienie, Udzielający zamówienia może naliczyć za każde naruszenie postanowień umowy - karę umowną w wysokości  do 30%  miesięcznej zapłaty  (za miesiąc, w którym nastąpiło naruszenie za które nakładana jest kara umowna) obliczonej na podstawie § 19 niniejszej umowy  jej naruszenie , w szczególności: w razie</w:t>
      </w:r>
    </w:p>
    <w:p w14:paraId="445AC685" w14:textId="77777777" w:rsidR="002C4D59" w:rsidRPr="00CD46BE" w:rsidRDefault="002C4D59">
      <w:r w:rsidRPr="00CD46BE">
        <w:rPr>
          <w:rFonts w:eastAsia="Times New Roman"/>
          <w:bCs/>
          <w:lang w:eastAsia="ar-SA"/>
        </w:rPr>
        <w:t>a) nieuzasadnionej odmowy udzielenia świadczeń zdrowotnych pacjentom,</w:t>
      </w:r>
    </w:p>
    <w:p w14:paraId="697EA55F" w14:textId="77777777" w:rsidR="002C4D59" w:rsidRPr="00CD46BE" w:rsidRDefault="002C4D59">
      <w:r w:rsidRPr="00CD46BE">
        <w:rPr>
          <w:rFonts w:eastAsia="Times New Roman"/>
          <w:bCs/>
          <w:lang w:eastAsia="ar-SA"/>
        </w:rPr>
        <w:t>b)  przedstawienia Udzielającemu zamówienia danych niezgodnych ze stanem faktycznym na podstawie, których Udzielający zamówienia dokonał płatności nienależnych środków finansowych,</w:t>
      </w:r>
    </w:p>
    <w:p w14:paraId="3A9B0B2C" w14:textId="77777777" w:rsidR="002C4D59" w:rsidRPr="003C360D" w:rsidRDefault="00F53B96">
      <w:pPr>
        <w:rPr>
          <w:color w:val="000000"/>
        </w:rPr>
      </w:pPr>
      <w:r w:rsidRPr="00CD46BE">
        <w:rPr>
          <w:rFonts w:eastAsia="Times New Roman"/>
          <w:bCs/>
          <w:lang w:eastAsia="ar-SA"/>
        </w:rPr>
        <w:t>c</w:t>
      </w:r>
      <w:r w:rsidRPr="003C360D">
        <w:rPr>
          <w:rFonts w:eastAsia="Times New Roman"/>
          <w:bCs/>
          <w:color w:val="000000"/>
          <w:lang w:eastAsia="ar-SA"/>
        </w:rPr>
        <w:t>)  gromadzenia informacji lub prowadzenia dokumentacji w tym medycznej w sposób naruszający obowiązujące przepisy prawa powszechnie obowiązującego, jak i regulacje wewnętrzne Spec. Psych.  ZOZ w Łodzi oraz PCM sp. z o.o. (jako partnera projektu, o którym mowa  § 1 ust. 2 niniejszej umowy).</w:t>
      </w:r>
    </w:p>
    <w:p w14:paraId="690872C5" w14:textId="77777777" w:rsidR="002C4D59" w:rsidRPr="003C360D" w:rsidRDefault="002C4D59">
      <w:pPr>
        <w:rPr>
          <w:color w:val="000000"/>
        </w:rPr>
      </w:pPr>
      <w:r w:rsidRPr="00CD46BE">
        <w:rPr>
          <w:rFonts w:eastAsia="Times New Roman"/>
          <w:bCs/>
          <w:lang w:eastAsia="ar-SA"/>
        </w:rPr>
        <w:t xml:space="preserve">d) udzielania świadczeń zdrowotnych w sposób i na warunkach nie odpowiadających wymogom określonym w umowie, regulacjom wewnętrznym Spec. Psych. ZOZ w Łodzi i przepisom prawa, a także poleceniom Dyrekcji Spec. Psych. ZOZ w Łodzi, </w:t>
      </w:r>
      <w:r w:rsidRPr="00CD46BE">
        <w:rPr>
          <w:rFonts w:eastAsia="Times New Roman"/>
          <w:bCs/>
          <w:color w:val="000000"/>
          <w:lang w:eastAsia="ar-SA"/>
        </w:rPr>
        <w:t>a także regulacjom Ministerstwa Zdrowia do któ</w:t>
      </w:r>
      <w:r w:rsidR="00963E8B">
        <w:rPr>
          <w:rFonts w:eastAsia="Times New Roman"/>
          <w:bCs/>
          <w:color w:val="000000"/>
          <w:lang w:eastAsia="ar-SA"/>
        </w:rPr>
        <w:t xml:space="preserve">rych odnosi się niniejsza umowa, a także regulacjom </w:t>
      </w:r>
      <w:r w:rsidR="00963E8B" w:rsidRPr="003C360D">
        <w:rPr>
          <w:rFonts w:eastAsia="Times New Roman"/>
          <w:bCs/>
          <w:color w:val="000000"/>
          <w:lang w:eastAsia="ar-SA"/>
        </w:rPr>
        <w:t xml:space="preserve">i wytycznym PCM sp. z o.o. jako partnera projektu, o którym mowa w § 1 ust. 2 niniejsze umowy. </w:t>
      </w:r>
    </w:p>
    <w:p w14:paraId="0427DCF7" w14:textId="77777777" w:rsidR="002C4D59" w:rsidRPr="00CD46BE" w:rsidRDefault="002C4D59">
      <w:r w:rsidRPr="00CD46BE">
        <w:rPr>
          <w:rFonts w:eastAsia="Times New Roman"/>
          <w:bCs/>
          <w:lang w:eastAsia="ar-SA"/>
        </w:rPr>
        <w:t xml:space="preserve">e) udzielanie świadczeń zdrowotnych wykraczających poza zakres podmiotowy i przedmiotowy określony niniejszą umową. </w:t>
      </w:r>
    </w:p>
    <w:p w14:paraId="0854AAB4" w14:textId="77777777" w:rsidR="002C4D59" w:rsidRPr="00CD46BE" w:rsidRDefault="002C4D59">
      <w:r w:rsidRPr="00CD46BE">
        <w:rPr>
          <w:rFonts w:eastAsia="Times New Roman"/>
          <w:bCs/>
          <w:lang w:eastAsia="ar-SA"/>
        </w:rPr>
        <w:t>f) nie przedłożenie kopii  nowej polisy ubezpieczeniowej zgodnie z § 17 ust. 1 umowy – w terminie wskazanym w § 17 ust. 1 lub przedłożenie polisy z opóźnieniem w stosunku do w/w terminu</w:t>
      </w:r>
    </w:p>
    <w:p w14:paraId="33256CFF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FF0000"/>
          <w:lang w:eastAsia="ar-SA"/>
        </w:rPr>
        <w:t>g</w:t>
      </w:r>
      <w:r w:rsidRPr="00CD46BE">
        <w:rPr>
          <w:rFonts w:eastAsia="Times New Roman"/>
          <w:bCs/>
          <w:color w:val="000000"/>
          <w:lang w:eastAsia="ar-SA"/>
        </w:rPr>
        <w:t xml:space="preserve">) niewykonanie któregokolwiek z obowiązków opisanego w niniejszej umowie, w szczególności nie poddanie się kontroli prowadzonej przez Udzielającego zamówienie, jak i Instytucję </w:t>
      </w:r>
      <w:r w:rsidRPr="00CD46BE">
        <w:rPr>
          <w:rFonts w:eastAsia="Times New Roman"/>
          <w:bCs/>
          <w:color w:val="000000"/>
          <w:lang w:eastAsia="ar-SA"/>
        </w:rPr>
        <w:lastRenderedPageBreak/>
        <w:t>Zarządzającą czy też</w:t>
      </w:r>
      <w:r w:rsidRPr="00CD46BE">
        <w:rPr>
          <w:rFonts w:eastAsia="Times New Roman"/>
          <w:bCs/>
          <w:color w:val="FF0000"/>
          <w:lang w:eastAsia="ar-SA"/>
        </w:rPr>
        <w:t xml:space="preserve"> </w:t>
      </w:r>
      <w:r w:rsidRPr="00CD46BE">
        <w:rPr>
          <w:rFonts w:eastAsia="Times New Roman"/>
          <w:bCs/>
          <w:color w:val="000000"/>
          <w:lang w:eastAsia="ar-SA"/>
        </w:rPr>
        <w:t>inne upoważnione przez nią podmioty w ramach weryfikacji projektu, o którym mowa w § 2 ust. 1 niniejszej umowy.</w:t>
      </w:r>
      <w:r w:rsidRPr="00CD46BE">
        <w:rPr>
          <w:rFonts w:eastAsia="Times New Roman"/>
          <w:bCs/>
          <w:color w:val="FF0000"/>
          <w:lang w:eastAsia="ar-SA"/>
        </w:rPr>
        <w:t xml:space="preserve"> </w:t>
      </w:r>
    </w:p>
    <w:p w14:paraId="3DD32F8E" w14:textId="77777777" w:rsidR="002C4D59" w:rsidRPr="00CD46BE" w:rsidRDefault="002C4D59">
      <w:r w:rsidRPr="00CD46BE">
        <w:rPr>
          <w:rFonts w:eastAsia="Times New Roman"/>
          <w:lang w:eastAsia="ar-SA"/>
        </w:rPr>
        <w:t>2.Za podstawę wynagrodzenia miesięcznego  na podstawie, których Udzielający zamówienie wylicza  kary umowne  - strony przyjmują  wynagrodzenie należne za miesiąc, w którym nastąpiło naruszenie.</w:t>
      </w:r>
    </w:p>
    <w:p w14:paraId="69D427E9" w14:textId="77777777" w:rsidR="002C4D59" w:rsidRPr="00CD46BE" w:rsidRDefault="002C4D59">
      <w:pPr>
        <w:jc w:val="both"/>
        <w:rPr>
          <w:color w:val="000000"/>
        </w:rPr>
      </w:pPr>
      <w:r w:rsidRPr="00CD46BE">
        <w:rPr>
          <w:rFonts w:eastAsia="Times New Roman"/>
          <w:lang w:eastAsia="ar-SA"/>
        </w:rPr>
        <w:t xml:space="preserve">3. Udzielający zamówienie uprawniony jest do dochodzenia odszkodowania uzupełniającego w wysokości rzeczywistej szkody, na zasadach ogólnych, </w:t>
      </w:r>
      <w:r w:rsidRPr="00CD46BE">
        <w:rPr>
          <w:rFonts w:eastAsia="Times New Roman"/>
          <w:color w:val="000000"/>
          <w:lang w:eastAsia="ar-SA"/>
        </w:rPr>
        <w:t xml:space="preserve">w szczególności w zakresie </w:t>
      </w:r>
      <w:r w:rsidRPr="00CD46BE">
        <w:rPr>
          <w:rFonts w:eastAsia="Times New Roman"/>
          <w:bCs/>
          <w:color w:val="000000"/>
          <w:lang w:eastAsia="ar-SA"/>
        </w:rPr>
        <w:t>zobowiązania Przyjmującego zamówienie do</w:t>
      </w:r>
      <w:r w:rsidRPr="00CD46BE">
        <w:rPr>
          <w:rFonts w:eastAsia="Times New Roman"/>
          <w:color w:val="000000"/>
          <w:lang w:val="x-none" w:eastAsia="ar-SA"/>
        </w:rPr>
        <w:t xml:space="preserve"> naprawienia w pełnej wysokości szkody</w:t>
      </w:r>
      <w:r w:rsidRPr="00CD46BE">
        <w:rPr>
          <w:rFonts w:eastAsia="Times New Roman"/>
          <w:color w:val="000000"/>
          <w:lang w:eastAsia="ar-SA"/>
        </w:rPr>
        <w:t xml:space="preserve"> </w:t>
      </w:r>
      <w:r w:rsidRPr="00CD46BE">
        <w:rPr>
          <w:rFonts w:eastAsia="Times New Roman"/>
          <w:color w:val="000000"/>
          <w:lang w:val="x-none" w:eastAsia="ar-SA"/>
        </w:rPr>
        <w:t xml:space="preserve">wyrządzonej </w:t>
      </w:r>
      <w:r w:rsidRPr="00CD46BE">
        <w:rPr>
          <w:rFonts w:eastAsia="Times New Roman"/>
          <w:bCs/>
          <w:color w:val="000000"/>
          <w:lang w:eastAsia="ar-SA"/>
        </w:rPr>
        <w:t>Udzielającemu zamówienie</w:t>
      </w:r>
      <w:r w:rsidRPr="00CD46BE">
        <w:rPr>
          <w:rFonts w:eastAsia="Times New Roman"/>
          <w:color w:val="000000"/>
          <w:lang w:eastAsia="ar-SA"/>
        </w:rPr>
        <w:t xml:space="preserve"> </w:t>
      </w:r>
      <w:r w:rsidRPr="00CD46BE">
        <w:rPr>
          <w:rFonts w:eastAsia="Times New Roman"/>
          <w:color w:val="000000"/>
          <w:lang w:val="x-none" w:eastAsia="ar-SA"/>
        </w:rPr>
        <w:t xml:space="preserve">wskutek niewykonania lub nienależytego wykonania </w:t>
      </w:r>
      <w:r w:rsidRPr="00CD46BE">
        <w:rPr>
          <w:rFonts w:eastAsia="Times New Roman"/>
          <w:color w:val="000000"/>
          <w:lang w:eastAsia="ar-SA"/>
        </w:rPr>
        <w:t>umowy</w:t>
      </w:r>
      <w:r w:rsidRPr="00CD46BE">
        <w:rPr>
          <w:rFonts w:eastAsia="Times New Roman"/>
          <w:color w:val="000000"/>
          <w:lang w:val="x-none" w:eastAsia="ar-SA"/>
        </w:rPr>
        <w:t xml:space="preserve">. </w:t>
      </w:r>
      <w:r w:rsidRPr="00CD46BE">
        <w:rPr>
          <w:rFonts w:eastAsia="Times New Roman"/>
          <w:color w:val="000000"/>
          <w:lang w:eastAsia="ar-SA"/>
        </w:rPr>
        <w:t xml:space="preserve">Przyjmujący zamówienie jest także zobowiązany do pokrycia kosztów nałożonej kary, sankcji, roszczenia o zwrot należności przyznanych w ramach Projektu, o którym mowa w § 2 ust. 1 niniejszej umowy - przez Instytucję Zarządzającą  wobec Udzielającego zamówienie w ramach Projektu, o którym mowa w § 2 ust. 1 niniejszej umowy – jeżeli nałożona na Udzielającego zamówienie kara, roszczenie o zwrot należności, sankcja  - wiąże się z działaniem/ zaniechaniem Przyjmującego zamówienie. </w:t>
      </w:r>
    </w:p>
    <w:p w14:paraId="0B0C00DF" w14:textId="77777777" w:rsidR="002C4D59" w:rsidRPr="00CD46BE" w:rsidRDefault="002C4D59">
      <w:pPr>
        <w:jc w:val="both"/>
        <w:rPr>
          <w:color w:val="000000"/>
        </w:rPr>
      </w:pPr>
      <w:r w:rsidRPr="00CD46BE">
        <w:rPr>
          <w:rFonts w:eastAsia="Times New Roman"/>
          <w:color w:val="000000"/>
          <w:lang w:eastAsia="ar-SA"/>
        </w:rPr>
        <w:t xml:space="preserve">4. Przyjmujący zamówienie zobowiązany jest do zapłaty kary umownej / odszkodowania w terminie 7 dni od dnia doręczenia wobec niego noty obciążeniowej. W przypadku bezskutecznego upływu w.w terminu – Udzielający zamówienie uprawniony jest do potrącenia nałożonej kary umownej / roszczenia odszkodowawczego z należnego Przyjmującemu zamówienie wynagrodzenia umownego. </w:t>
      </w:r>
    </w:p>
    <w:p w14:paraId="668A1BB7" w14:textId="77777777" w:rsidR="002C4D59" w:rsidRPr="00CD46BE" w:rsidRDefault="002C4D59">
      <w:pPr>
        <w:rPr>
          <w:rFonts w:eastAsia="Times New Roman"/>
          <w:color w:val="FF0000"/>
          <w:lang w:val="x-none" w:eastAsia="ar-SA"/>
        </w:rPr>
      </w:pPr>
    </w:p>
    <w:p w14:paraId="5B5617DE" w14:textId="77777777" w:rsidR="002C4D59" w:rsidRPr="00CD46BE" w:rsidRDefault="002C4D59">
      <w:pPr>
        <w:rPr>
          <w:rFonts w:eastAsia="Times New Roman"/>
          <w:lang w:eastAsia="ar-SA"/>
        </w:rPr>
      </w:pPr>
    </w:p>
    <w:p w14:paraId="10DE7811" w14:textId="77777777" w:rsidR="002C4D59" w:rsidRPr="00CD46BE" w:rsidRDefault="002C4D59">
      <w:pPr>
        <w:jc w:val="center"/>
      </w:pPr>
      <w:r w:rsidRPr="00CD46BE">
        <w:rPr>
          <w:bCs/>
          <w:lang/>
        </w:rPr>
        <w:t>§ 21.</w:t>
      </w:r>
    </w:p>
    <w:p w14:paraId="41B0E48A" w14:textId="77777777" w:rsidR="002C4D59" w:rsidRPr="00CD46BE" w:rsidRDefault="002C4D59">
      <w:r w:rsidRPr="00CD46BE">
        <w:rPr>
          <w:bCs/>
          <w:lang/>
        </w:rPr>
        <w:t>1.Za informacje poufne strony uznają wszelkie informacje udostępnione sobie wzajemnie w celu zawarcia i wykonania umowy w posiadanie, których strony umowy weszły w związku z realizacją umowy z wyłączeniem informacji dostępnych publicznie.</w:t>
      </w:r>
    </w:p>
    <w:p w14:paraId="3A3C5D19" w14:textId="77777777" w:rsidR="002C4D59" w:rsidRPr="00CD46BE" w:rsidRDefault="002C4D59">
      <w:pPr>
        <w:rPr>
          <w:bCs/>
          <w:lang/>
        </w:rPr>
      </w:pPr>
      <w:r w:rsidRPr="00CD46BE">
        <w:rPr>
          <w:bCs/>
          <w:lang/>
        </w:rPr>
        <w:t>2.Obie strony umowy zobowiązują się do nie udostępniania żadnych dokumentów, ani informacji związanych z realizacją umowy, ani upubliczniać faktu istnienia niniejszej umowy lub jej treści bez zgody drugiej strony wyrażonej w formie pisemnej.</w:t>
      </w:r>
    </w:p>
    <w:p w14:paraId="38CC4F31" w14:textId="77777777" w:rsidR="002C4D59" w:rsidRPr="00CD46BE" w:rsidRDefault="002C4D59">
      <w:pPr>
        <w:rPr>
          <w:bCs/>
          <w:lang/>
        </w:rPr>
      </w:pPr>
    </w:p>
    <w:p w14:paraId="1106CCBE" w14:textId="77777777" w:rsidR="002C4D59" w:rsidRPr="00CD46BE" w:rsidRDefault="002C4D59">
      <w:pPr>
        <w:spacing w:line="100" w:lineRule="atLeast"/>
        <w:jc w:val="center"/>
      </w:pPr>
      <w:r w:rsidRPr="00CD46BE">
        <w:rPr>
          <w:bCs/>
          <w:lang/>
        </w:rPr>
        <w:t>§ 22.</w:t>
      </w:r>
    </w:p>
    <w:p w14:paraId="4CE94281" w14:textId="77777777" w:rsidR="002C4D59" w:rsidRPr="00CD46BE" w:rsidRDefault="002C4D59">
      <w:pPr>
        <w:spacing w:line="100" w:lineRule="atLeast"/>
        <w:jc w:val="both"/>
      </w:pPr>
      <w:r w:rsidRPr="00CD46BE">
        <w:rPr>
          <w:rFonts w:eastAsia="Times New Roman"/>
          <w:lang/>
        </w:rPr>
        <w:t xml:space="preserve"> 1. Przyjmujący zamówienie zobowiązuje się w okresie obowiązywania umowy  do nie udzielania świadczeń zdrowotnych  na podstawie umowy o pracę, umowy zlecenia, umowy o dzieło lub na jakiejkolwiek innej podstawie, </w:t>
      </w:r>
      <w:r w:rsidRPr="00CD46BE">
        <w:rPr>
          <w:rFonts w:eastAsia="Times New Roman"/>
          <w:color w:val="000000"/>
          <w:lang/>
        </w:rPr>
        <w:t>na rzecz jakiegokolwiek podmiotu prowadzącego działalność konkurencyjną wobec Udzielającego zamówienie</w:t>
      </w:r>
      <w:r w:rsidR="00243BF4" w:rsidRPr="00CD46BE">
        <w:rPr>
          <w:rFonts w:eastAsia="Times New Roman"/>
          <w:color w:val="000000"/>
          <w:lang/>
        </w:rPr>
        <w:t>.</w:t>
      </w:r>
      <w:r w:rsidRPr="00CD46BE">
        <w:rPr>
          <w:rFonts w:eastAsia="Times New Roman"/>
          <w:color w:val="000000"/>
          <w:lang/>
        </w:rPr>
        <w:t xml:space="preserve"> </w:t>
      </w:r>
    </w:p>
    <w:p w14:paraId="2BA93285" w14:textId="77777777" w:rsidR="002C4D59" w:rsidRPr="00CD46BE" w:rsidRDefault="002C4D59"/>
    <w:p w14:paraId="1503E220" w14:textId="77777777" w:rsidR="002C4D59" w:rsidRPr="00CD46BE" w:rsidRDefault="002C4D59">
      <w:pPr>
        <w:jc w:val="center"/>
      </w:pPr>
      <w:r w:rsidRPr="00CD46BE">
        <w:rPr>
          <w:bCs/>
        </w:rPr>
        <w:t>§ 23.</w:t>
      </w:r>
    </w:p>
    <w:p w14:paraId="510695E1" w14:textId="77777777" w:rsidR="002C4D59" w:rsidRPr="00CD46BE" w:rsidRDefault="002C4D59">
      <w:r w:rsidRPr="00CD46BE">
        <w:rPr>
          <w:bCs/>
          <w:lang/>
        </w:rPr>
        <w:t xml:space="preserve">Umowa zostaje zawarta na czas określony </w:t>
      </w:r>
      <w:r w:rsidR="004F73CB" w:rsidRPr="00CD46BE">
        <w:rPr>
          <w:b/>
          <w:bCs/>
          <w:lang/>
        </w:rPr>
        <w:t xml:space="preserve">od daty zawarcia </w:t>
      </w:r>
      <w:r w:rsidR="00AB73E7" w:rsidRPr="00CD46BE">
        <w:rPr>
          <w:b/>
          <w:bCs/>
          <w:lang/>
        </w:rPr>
        <w:t>do 31.10.2023r.</w:t>
      </w:r>
      <w:r w:rsidRPr="00CD46BE">
        <w:rPr>
          <w:b/>
          <w:bCs/>
        </w:rPr>
        <w:tab/>
      </w:r>
    </w:p>
    <w:p w14:paraId="04B0B1AF" w14:textId="77777777" w:rsidR="002C4D59" w:rsidRPr="00CD46BE" w:rsidRDefault="002C4D59">
      <w:r w:rsidRPr="00CD46BE">
        <w:rPr>
          <w:b/>
          <w:bCs/>
        </w:rPr>
        <w:tab/>
      </w:r>
    </w:p>
    <w:p w14:paraId="099D2AFE" w14:textId="77777777" w:rsidR="002C4D59" w:rsidRPr="00CD46BE" w:rsidRDefault="002C4D59">
      <w:pPr>
        <w:jc w:val="center"/>
      </w:pPr>
      <w:r w:rsidRPr="00CD46BE">
        <w:rPr>
          <w:bCs/>
          <w:lang/>
        </w:rPr>
        <w:t>§ 24.</w:t>
      </w:r>
    </w:p>
    <w:p w14:paraId="6D871063" w14:textId="77777777" w:rsidR="002C4D59" w:rsidRPr="00CD46BE" w:rsidRDefault="002C4D59">
      <w:r w:rsidRPr="00CD46BE">
        <w:rPr>
          <w:bCs/>
          <w:lang/>
        </w:rPr>
        <w:t>1.Udzielający zamówienia może wypowiedzieć umowę ze skutkiem natychmiastowym w przypadku, gdy:</w:t>
      </w:r>
    </w:p>
    <w:p w14:paraId="718C960E" w14:textId="77777777" w:rsidR="002C4D59" w:rsidRPr="00CD46BE" w:rsidRDefault="002C4D59">
      <w:pPr>
        <w:rPr>
          <w:bCs/>
          <w:lang/>
        </w:rPr>
      </w:pPr>
    </w:p>
    <w:p w14:paraId="39658D19" w14:textId="77777777" w:rsidR="002C4D59" w:rsidRPr="00CD46BE" w:rsidRDefault="002C4D59">
      <w:r w:rsidRPr="00CD46BE">
        <w:rPr>
          <w:bCs/>
          <w:lang/>
        </w:rPr>
        <w:t>- Przyjmujący zamówienie utraci uprawnienia konieczne do udzielania świadczeń zdrowotnych oraz w przypadku udzielania świadczeń zdrowotnych w sposób niezgodny z umową lub obowiązującymi przepisami;</w:t>
      </w:r>
    </w:p>
    <w:p w14:paraId="07E2D539" w14:textId="77777777" w:rsidR="002C4D59" w:rsidRPr="00CD46BE" w:rsidRDefault="002C4D59">
      <w:pPr>
        <w:rPr>
          <w:bCs/>
          <w:lang/>
        </w:rPr>
      </w:pPr>
    </w:p>
    <w:p w14:paraId="241A96B8" w14:textId="77777777" w:rsidR="002C4D59" w:rsidRPr="00CD46BE" w:rsidRDefault="002C4D59">
      <w:pPr>
        <w:rPr>
          <w:color w:val="000000"/>
        </w:rPr>
      </w:pPr>
      <w:r w:rsidRPr="00CD46BE">
        <w:rPr>
          <w:bCs/>
          <w:color w:val="000000"/>
          <w:lang/>
        </w:rPr>
        <w:t>- Instytucja Zarządza</w:t>
      </w:r>
      <w:r w:rsidR="00490CEE" w:rsidRPr="00CD46BE">
        <w:rPr>
          <w:bCs/>
          <w:color w:val="000000"/>
          <w:lang/>
        </w:rPr>
        <w:t>jąca, o której mowa w § 2 ust. 2</w:t>
      </w:r>
      <w:r w:rsidRPr="00CD46BE">
        <w:rPr>
          <w:bCs/>
          <w:color w:val="000000"/>
          <w:lang/>
        </w:rPr>
        <w:t xml:space="preserve"> niniejszej umowy rozwiąże w trybie </w:t>
      </w:r>
      <w:r w:rsidRPr="00CD46BE">
        <w:rPr>
          <w:bCs/>
          <w:color w:val="000000"/>
          <w:lang/>
        </w:rPr>
        <w:lastRenderedPageBreak/>
        <w:t>natychmiastowym /odstąpi od umowy z Udzielającym zamówienie – w zakresie umowy o dofinansow</w:t>
      </w:r>
      <w:r w:rsidR="005823D7" w:rsidRPr="00CD46BE">
        <w:rPr>
          <w:bCs/>
          <w:color w:val="000000"/>
          <w:lang/>
        </w:rPr>
        <w:t>anie, o której mowa w § 2 ust. 2</w:t>
      </w:r>
      <w:r w:rsidRPr="00CD46BE">
        <w:rPr>
          <w:bCs/>
          <w:color w:val="000000"/>
          <w:lang/>
        </w:rPr>
        <w:t xml:space="preserve"> niniejszej umowy. </w:t>
      </w:r>
    </w:p>
    <w:p w14:paraId="2B14CE5D" w14:textId="77777777" w:rsidR="002C4D59" w:rsidRPr="00CD46BE" w:rsidRDefault="002C4D59">
      <w:pPr>
        <w:rPr>
          <w:bCs/>
          <w:color w:val="FF0000"/>
          <w:lang/>
        </w:rPr>
      </w:pPr>
    </w:p>
    <w:p w14:paraId="583D7E21" w14:textId="77777777" w:rsidR="002C4D59" w:rsidRPr="00CD46BE" w:rsidRDefault="002C4D59">
      <w:pPr>
        <w:jc w:val="both"/>
      </w:pPr>
      <w:r w:rsidRPr="00CD46BE">
        <w:rPr>
          <w:bCs/>
          <w:lang/>
        </w:rPr>
        <w:t>2.Przyjmujący zamówienie może wypowiedzieć umowę ze skutkiem natychmiastowym, gdy Udzielający zamówienia będzie zalegał z zapłatą wynagrodzenia za jeden okres płatności.</w:t>
      </w:r>
    </w:p>
    <w:p w14:paraId="4A1CA89B" w14:textId="77777777" w:rsidR="002C4D59" w:rsidRPr="00CD46BE" w:rsidRDefault="002C4D59">
      <w:pPr>
        <w:jc w:val="both"/>
        <w:rPr>
          <w:bCs/>
          <w:lang/>
        </w:rPr>
      </w:pPr>
    </w:p>
    <w:p w14:paraId="487D1C5F" w14:textId="77777777" w:rsidR="002C4D59" w:rsidRPr="00CD46BE" w:rsidRDefault="002C4D59">
      <w:pPr>
        <w:jc w:val="center"/>
      </w:pPr>
      <w:r w:rsidRPr="00CD46BE">
        <w:rPr>
          <w:bCs/>
          <w:lang/>
        </w:rPr>
        <w:t>§ 25.</w:t>
      </w:r>
    </w:p>
    <w:p w14:paraId="02B64F18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000000"/>
        </w:rPr>
        <w:t>Umowa ulega rozwiązaniu:</w:t>
      </w:r>
    </w:p>
    <w:p w14:paraId="2704F262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000000"/>
        </w:rPr>
        <w:t>1) z upływem czasu, na który była zawarta,</w:t>
      </w:r>
    </w:p>
    <w:p w14:paraId="03D368F5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000000"/>
        </w:rPr>
        <w:t xml:space="preserve">2) z dniem zakończenia przez Udzielającego zamówienie udzielania określonych świadczeń zdrowotnych objętych niniejszą umową – co powoduje brak zasadności dalszego trwania przedmiotowej umowy. Umowa ulega rozwiązaniu z dniem poinformowania Przyjmującego zamówienie o w/w okoliczności. </w:t>
      </w:r>
    </w:p>
    <w:p w14:paraId="606E30D4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000000"/>
        </w:rPr>
        <w:t>3) wskutek oświadczenia jednej ze stron,</w:t>
      </w:r>
      <w:r w:rsidRPr="00CD46BE">
        <w:rPr>
          <w:rFonts w:eastAsia="Times New Roman"/>
          <w:bCs/>
          <w:strike/>
          <w:color w:val="000000"/>
        </w:rPr>
        <w:t xml:space="preserve"> </w:t>
      </w:r>
      <w:r w:rsidRPr="00CD46BE">
        <w:rPr>
          <w:rFonts w:eastAsia="Times New Roman"/>
          <w:bCs/>
          <w:color w:val="000000"/>
        </w:rPr>
        <w:t>bez zachowania okresu wypowiedzenia, w przypadku gdy druga strona rażąco narusza istotne postanowienia umowy,</w:t>
      </w:r>
    </w:p>
    <w:p w14:paraId="7E542D32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color w:val="000000"/>
        </w:rPr>
        <w:t>4) każda ze stron może wypowiedzieć umowę  z zachowaniem 1 – miesięcznego okresu wypowiedzenia, którego termin upływa ostatniego dnia miesiąca kalendarzowego następującego po miesiącu w którym Strona otrzymała pisemne wypowiedzenie.</w:t>
      </w:r>
    </w:p>
    <w:p w14:paraId="7E56E4DA" w14:textId="77777777" w:rsidR="002C4D59" w:rsidRPr="00CD46BE" w:rsidRDefault="002C4D59">
      <w:pPr>
        <w:jc w:val="both"/>
        <w:rPr>
          <w:rFonts w:eastAsia="Times New Roman"/>
          <w:bCs/>
          <w:color w:val="000000"/>
        </w:rPr>
      </w:pPr>
    </w:p>
    <w:p w14:paraId="66966B9D" w14:textId="77777777" w:rsidR="002C4D59" w:rsidRPr="00CD46BE" w:rsidRDefault="002C4D59">
      <w:pPr>
        <w:rPr>
          <w:rFonts w:eastAsia="Times New Roman"/>
          <w:b/>
          <w:bCs/>
          <w:strike/>
          <w:color w:val="FF0000"/>
          <w:lang w:eastAsia="ar-SA"/>
        </w:rPr>
      </w:pPr>
    </w:p>
    <w:p w14:paraId="33AB5FF2" w14:textId="77777777" w:rsidR="002C4D59" w:rsidRPr="00CD46BE" w:rsidRDefault="002C4D59">
      <w:pPr>
        <w:jc w:val="center"/>
      </w:pPr>
      <w:r w:rsidRPr="00CD46BE">
        <w:rPr>
          <w:bCs/>
          <w:lang/>
        </w:rPr>
        <w:t>§ 26.</w:t>
      </w:r>
    </w:p>
    <w:p w14:paraId="508C8EB2" w14:textId="77777777" w:rsidR="002C4D59" w:rsidRPr="00CD46BE" w:rsidRDefault="002C4D59">
      <w:r w:rsidRPr="00CD46BE">
        <w:rPr>
          <w:bCs/>
          <w:lang/>
        </w:rPr>
        <w:t>1.W sprawach nieuregulowanych umową, zastosowanie znajdują przepisy kodeksu cywilnego oraz obowiązujące przepisy prawa odnoszące się do przedmiotu niniejszej umowy.</w:t>
      </w:r>
    </w:p>
    <w:p w14:paraId="3B4B1CF4" w14:textId="77777777" w:rsidR="002C4D59" w:rsidRPr="00CD46BE" w:rsidRDefault="002C4D59">
      <w:r w:rsidRPr="00CD46BE">
        <w:rPr>
          <w:rFonts w:eastAsia="Times New Roman"/>
          <w:bCs/>
          <w:lang w:eastAsia="ar-SA"/>
        </w:rPr>
        <w:t>2.Wszelkie zmiany, uzupełnienia oraz oświadczenia będą sporządzane w formie pisemnej pod rygorem nieważności.</w:t>
      </w:r>
    </w:p>
    <w:p w14:paraId="4BA291C2" w14:textId="77777777" w:rsidR="002C4D59" w:rsidRPr="00CD46BE" w:rsidRDefault="002C4D59">
      <w:r w:rsidRPr="00CD46BE">
        <w:rPr>
          <w:bCs/>
          <w:lang/>
        </w:rPr>
        <w:t>3.Spory wynikające z niniejszej umowy będą rozstrzygane przed sądem  właściwym dla siedziby Udzielającego zamówienia.</w:t>
      </w:r>
    </w:p>
    <w:p w14:paraId="36BEA681" w14:textId="77777777" w:rsidR="002C4D59" w:rsidRPr="00CD46BE" w:rsidRDefault="002C4D59">
      <w:r w:rsidRPr="00CD46BE">
        <w:rPr>
          <w:rFonts w:eastAsia="Times New Roman"/>
          <w:bCs/>
          <w:lang w:eastAsia="ar-SA"/>
        </w:rPr>
        <w:t>4.Przed wniesieniem sprawy do sądu Strony powinny podjąć działania zmierzające do polubownego rozwiązania sporu.</w:t>
      </w:r>
    </w:p>
    <w:p w14:paraId="4B067356" w14:textId="77777777" w:rsidR="002C4D59" w:rsidRPr="00CD46BE" w:rsidRDefault="002C4D59">
      <w:r w:rsidRPr="00CD46BE">
        <w:rPr>
          <w:rFonts w:eastAsia="Times New Roman"/>
          <w:bCs/>
          <w:lang w:eastAsia="ar-SA"/>
        </w:rPr>
        <w:t>5.Umowa zostaje sporządzona w dwóch jednobrzmiących egzemplarzach, po jednym dla każdej ze stron.</w:t>
      </w:r>
    </w:p>
    <w:p w14:paraId="5183873A" w14:textId="77777777" w:rsidR="002C4D59" w:rsidRPr="00CD46BE" w:rsidRDefault="002C4D59">
      <w:pPr>
        <w:jc w:val="both"/>
      </w:pPr>
      <w:r w:rsidRPr="00CD46BE">
        <w:rPr>
          <w:rFonts w:eastAsia="Times New Roman"/>
          <w:bCs/>
          <w:lang w:eastAsia="ar-SA"/>
        </w:rPr>
        <w:t xml:space="preserve">6. </w:t>
      </w:r>
      <w:r w:rsidRPr="00CD46BE">
        <w:rPr>
          <w:rFonts w:eastAsia="Times New Roman"/>
          <w:bCs/>
          <w:iCs/>
          <w:lang w:eastAsia="ar-SA"/>
        </w:rPr>
        <w:t>Przyjmujący zamówienie nie jest uprawniony do przekazania praw i obowiązków wynikających z niniejszej umowy osobom trzecim.</w:t>
      </w:r>
      <w:r w:rsidRPr="00CD46BE">
        <w:rPr>
          <w:rFonts w:eastAsia="Times New Roman"/>
          <w:bCs/>
          <w:lang w:eastAsia="ar-SA"/>
        </w:rPr>
        <w:t xml:space="preserve"> Przyjmujący zamówienie nie może bez pisemnej zgody Udzielającego zamówienie, pod rygorem nieważności -  przenosić wierzytelności wynikających z niniejszej umowy na osoby trzecie, ani rozporządzać nimi w jakiejkolwiek prawem przewidzianej formie. W szczególności wierzytelność nie może być przedmiotem zabezpieczenia zobowiązań Przyjmującego zamówienie (np. z tytułu umowy kredytu, pożyczki). Przyjmujący zamówienie nie może również zawrzeć umowy z osobą trzecią o podstawienie w prawa wierzyciela (art. 518 kodeksu cywilnego) umowy poręczenia, przekazu. Art. 54 ustawy o działalności leczniczej z dnia 15 kwietnia 2011r. (Dz. U. z 2020 poz. 295) ma zastosowanie.</w:t>
      </w:r>
    </w:p>
    <w:p w14:paraId="3DE7A5DF" w14:textId="77777777" w:rsidR="002C4D59" w:rsidRPr="00CD46BE" w:rsidRDefault="002C4D59">
      <w:pPr>
        <w:jc w:val="both"/>
        <w:rPr>
          <w:color w:val="000000"/>
        </w:rPr>
      </w:pPr>
      <w:r w:rsidRPr="00CD46BE">
        <w:rPr>
          <w:rFonts w:eastAsia="Times New Roman"/>
          <w:bCs/>
          <w:color w:val="000000"/>
          <w:lang w:eastAsia="ar-SA"/>
        </w:rPr>
        <w:t xml:space="preserve">7. </w:t>
      </w:r>
      <w:r w:rsidRPr="00CD46BE">
        <w:rPr>
          <w:color w:val="000000"/>
        </w:rPr>
        <w:t>Osobami wyznaczonymi do kontaktu w sprawach realizacji niniejszej umowy są:</w:t>
      </w:r>
    </w:p>
    <w:p w14:paraId="7AD321C4" w14:textId="77777777" w:rsidR="002C4D59" w:rsidRPr="00CD46BE" w:rsidRDefault="002C4D59">
      <w:pPr>
        <w:widowControl/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CD46BE">
        <w:rPr>
          <w:color w:val="000000"/>
        </w:rPr>
        <w:t xml:space="preserve">ze strony Przyjmującego zamówienie: …………………., tel. ………………….., faks …………………., </w:t>
      </w:r>
      <w:r w:rsidRPr="00CD46BE">
        <w:rPr>
          <w:color w:val="000000"/>
        </w:rPr>
        <w:br/>
        <w:t>e-mail: ……………………………..;</w:t>
      </w:r>
    </w:p>
    <w:p w14:paraId="10C36088" w14:textId="77777777" w:rsidR="002C4D59" w:rsidRPr="00CD46BE" w:rsidRDefault="002C4D59">
      <w:pPr>
        <w:widowControl/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CD46BE">
        <w:rPr>
          <w:color w:val="000000"/>
        </w:rPr>
        <w:t xml:space="preserve">ze strony Udzielające zamówienie: …………………., tel. ………………….., faks …………………., </w:t>
      </w:r>
      <w:r w:rsidRPr="00CD46BE">
        <w:rPr>
          <w:color w:val="000000"/>
        </w:rPr>
        <w:br/>
        <w:t>e-mail: ……………………………..</w:t>
      </w:r>
    </w:p>
    <w:p w14:paraId="325AEC7E" w14:textId="77777777" w:rsidR="002C4D59" w:rsidRPr="00CD46BE" w:rsidRDefault="002C4D59">
      <w:pPr>
        <w:widowControl/>
        <w:jc w:val="both"/>
        <w:rPr>
          <w:b/>
          <w:color w:val="000000"/>
        </w:rPr>
      </w:pPr>
    </w:p>
    <w:p w14:paraId="652F6242" w14:textId="77777777" w:rsidR="002C4D59" w:rsidRPr="00CD46BE" w:rsidRDefault="002C4D59">
      <w:pPr>
        <w:ind w:left="360"/>
        <w:jc w:val="both"/>
        <w:rPr>
          <w:rFonts w:eastAsia="Times New Roman"/>
          <w:b/>
          <w:bCs/>
          <w:color w:val="FF0000"/>
          <w:lang w:eastAsia="ar-SA"/>
        </w:rPr>
      </w:pPr>
    </w:p>
    <w:p w14:paraId="65D95890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5E277D4E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2BFEEFE1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6E455CB5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76028104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591C5AA2" w14:textId="77777777" w:rsidR="002C4D59" w:rsidRPr="00CD46BE" w:rsidRDefault="002C4D59">
      <w:r w:rsidRPr="00CD46BE">
        <w:rPr>
          <w:rFonts w:eastAsia="Times New Roman"/>
          <w:bCs/>
          <w:lang w:eastAsia="ar-SA"/>
        </w:rPr>
        <w:t>………………………………………</w:t>
      </w:r>
      <w:r w:rsidRPr="00CD46BE">
        <w:rPr>
          <w:rFonts w:eastAsia="Times New Roman"/>
          <w:bCs/>
          <w:lang w:eastAsia="ar-SA"/>
        </w:rPr>
        <w:tab/>
        <w:t xml:space="preserve">       </w:t>
      </w:r>
      <w:r w:rsidR="005823D7" w:rsidRPr="00CD46BE">
        <w:rPr>
          <w:rFonts w:eastAsia="Times New Roman"/>
          <w:bCs/>
          <w:lang w:eastAsia="ar-SA"/>
        </w:rPr>
        <w:t xml:space="preserve">                 </w:t>
      </w:r>
      <w:r w:rsidRPr="00CD46BE">
        <w:rPr>
          <w:rFonts w:eastAsia="Times New Roman"/>
          <w:bCs/>
          <w:lang w:eastAsia="ar-SA"/>
        </w:rPr>
        <w:t xml:space="preserve">  ……………………………………………      </w:t>
      </w:r>
    </w:p>
    <w:p w14:paraId="2FCDCD26" w14:textId="77777777" w:rsidR="002C4D59" w:rsidRPr="00CD46BE" w:rsidRDefault="005823D7">
      <w:r w:rsidRPr="00CD46BE">
        <w:rPr>
          <w:rFonts w:eastAsia="Times New Roman"/>
          <w:bCs/>
          <w:lang w:eastAsia="ar-SA"/>
        </w:rPr>
        <w:t xml:space="preserve"> (Podpis Przyjmującego </w:t>
      </w:r>
      <w:r w:rsidR="002C4D59" w:rsidRPr="00CD46BE">
        <w:rPr>
          <w:rFonts w:eastAsia="Times New Roman"/>
          <w:bCs/>
          <w:lang w:eastAsia="ar-SA"/>
        </w:rPr>
        <w:t xml:space="preserve"> zamówienia)</w:t>
      </w:r>
      <w:r w:rsidR="002C4D59" w:rsidRPr="00CD46BE">
        <w:rPr>
          <w:rFonts w:eastAsia="Times New Roman"/>
          <w:bCs/>
          <w:lang w:eastAsia="ar-SA"/>
        </w:rPr>
        <w:tab/>
      </w:r>
      <w:r w:rsidRPr="00CD46BE">
        <w:rPr>
          <w:rFonts w:eastAsia="Times New Roman"/>
          <w:bCs/>
          <w:lang w:eastAsia="ar-SA"/>
        </w:rPr>
        <w:tab/>
        <w:t xml:space="preserve">                   (Podpis Udzielającego</w:t>
      </w:r>
      <w:r w:rsidR="002C4D59" w:rsidRPr="00CD46BE">
        <w:rPr>
          <w:rFonts w:eastAsia="Times New Roman"/>
          <w:bCs/>
          <w:lang w:eastAsia="ar-SA"/>
        </w:rPr>
        <w:t xml:space="preserve"> zamówienie)           </w:t>
      </w:r>
    </w:p>
    <w:p w14:paraId="0543EB8C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19B00AF1" w14:textId="77777777" w:rsidR="002C4D59" w:rsidRPr="00CD46BE" w:rsidRDefault="002C4D59">
      <w:r w:rsidRPr="00CD46BE">
        <w:rPr>
          <w:rFonts w:eastAsia="Times New Roman"/>
          <w:bCs/>
          <w:lang w:eastAsia="ar-SA"/>
        </w:rPr>
        <w:t>…..........................................................</w:t>
      </w:r>
    </w:p>
    <w:p w14:paraId="11A0720E" w14:textId="77777777" w:rsidR="002C4D59" w:rsidRPr="00CD46BE" w:rsidRDefault="002C4D59">
      <w:pPr>
        <w:rPr>
          <w:rFonts w:eastAsia="Times New Roman"/>
          <w:bCs/>
          <w:lang w:eastAsia="ar-SA"/>
        </w:rPr>
      </w:pPr>
    </w:p>
    <w:p w14:paraId="534446E5" w14:textId="77777777" w:rsidR="002C4D59" w:rsidRPr="00CD46BE" w:rsidRDefault="002C4D59">
      <w:r w:rsidRPr="00CD46BE">
        <w:rPr>
          <w:rFonts w:eastAsia="Times New Roman"/>
          <w:bCs/>
          <w:lang w:eastAsia="ar-SA"/>
        </w:rPr>
        <w:t>Załączniki:</w:t>
      </w:r>
    </w:p>
    <w:p w14:paraId="7D60A7CA" w14:textId="77777777" w:rsidR="002C4D59" w:rsidRPr="00CD46BE" w:rsidRDefault="002C4D59">
      <w:r w:rsidRPr="00CD46BE">
        <w:rPr>
          <w:rFonts w:eastAsia="Times New Roman"/>
          <w:lang w:eastAsia="ar-SA"/>
        </w:rPr>
        <w:t xml:space="preserve">1) – załącznik nr 1 - kopia aktualnej polisy ubezpieczeniowej. </w:t>
      </w:r>
    </w:p>
    <w:p w14:paraId="0011E01B" w14:textId="77777777" w:rsidR="002C4D59" w:rsidRPr="00CD46BE" w:rsidRDefault="002C4D59">
      <w:r w:rsidRPr="00CD46BE">
        <w:rPr>
          <w:rFonts w:eastAsia="Times New Roman"/>
          <w:lang w:eastAsia="ar-SA"/>
        </w:rPr>
        <w:t xml:space="preserve">2) – załącznik nr 2 – wzór zestawienia wykonanych świadczeń zdrowotnych..  </w:t>
      </w:r>
    </w:p>
    <w:sectPr w:rsidR="002C4D59" w:rsidRPr="00CD46BE">
      <w:headerReference w:type="default" r:id="rId10"/>
      <w:pgSz w:w="11906" w:h="16838"/>
      <w:pgMar w:top="239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F83F" w14:textId="77777777" w:rsidR="00B05833" w:rsidRDefault="00B05833">
      <w:r>
        <w:separator/>
      </w:r>
    </w:p>
  </w:endnote>
  <w:endnote w:type="continuationSeparator" w:id="0">
    <w:p w14:paraId="23C4C688" w14:textId="77777777" w:rsidR="00B05833" w:rsidRDefault="00B0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94AC" w14:textId="77777777" w:rsidR="00B05833" w:rsidRDefault="00B05833">
      <w:r>
        <w:separator/>
      </w:r>
    </w:p>
  </w:footnote>
  <w:footnote w:type="continuationSeparator" w:id="0">
    <w:p w14:paraId="5EF46209" w14:textId="77777777" w:rsidR="00B05833" w:rsidRDefault="00B0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997D" w14:textId="77777777" w:rsidR="002C4D59" w:rsidRDefault="00667723">
    <w:pPr>
      <w:pStyle w:val="Nagwek"/>
    </w:pPr>
    <w:r w:rsidRPr="00F96251">
      <w:rPr>
        <w:noProof/>
        <w:lang w:eastAsia="pl-PL"/>
      </w:rPr>
      <w:pict w14:anchorId="2F04A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pt;height:53.25pt;visibility:visible" filled="t">
          <v:fill opacity="0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Palatino Linotype" w:hAnsi="Palatino Linotype" w:cs="Times New Roman"/>
        <w:sz w:val="20"/>
        <w:szCs w:val="20"/>
        <w:lang w:val="pl-PL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Palatino Linotype" w:hAnsi="Palatino Linotype" w:cs="Palatino Linotype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/>
        <w:bCs/>
        <w:color w:val="FF0000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277AE4D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000000"/>
        <w:sz w:val="22"/>
        <w:szCs w:val="20"/>
        <w:lang w:eastAsia="ar-SA"/>
      </w:rPr>
    </w:lvl>
  </w:abstractNum>
  <w:abstractNum w:abstractNumId="3" w15:restartNumberingAfterBreak="0">
    <w:nsid w:val="00000004"/>
    <w:multiLevelType w:val="singleLevel"/>
    <w:tmpl w:val="5092497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color w:val="000000"/>
        <w:sz w:val="22"/>
        <w:szCs w:val="22"/>
        <w:lang w:eastAsia="ar-SA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F64DF3"/>
    <w:multiLevelType w:val="hybridMultilevel"/>
    <w:tmpl w:val="8368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78513">
    <w:abstractNumId w:val="0"/>
  </w:num>
  <w:num w:numId="2" w16cid:durableId="2132168650">
    <w:abstractNumId w:val="1"/>
  </w:num>
  <w:num w:numId="3" w16cid:durableId="983319936">
    <w:abstractNumId w:val="2"/>
  </w:num>
  <w:num w:numId="4" w16cid:durableId="2063820042">
    <w:abstractNumId w:val="3"/>
  </w:num>
  <w:num w:numId="5" w16cid:durableId="2104179292">
    <w:abstractNumId w:val="4"/>
  </w:num>
  <w:num w:numId="6" w16cid:durableId="609968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4F4"/>
    <w:rsid w:val="00031386"/>
    <w:rsid w:val="000655CC"/>
    <w:rsid w:val="00092799"/>
    <w:rsid w:val="000F60DA"/>
    <w:rsid w:val="00182F5D"/>
    <w:rsid w:val="00243BF4"/>
    <w:rsid w:val="002C4D59"/>
    <w:rsid w:val="003422E4"/>
    <w:rsid w:val="00395DB1"/>
    <w:rsid w:val="003B0593"/>
    <w:rsid w:val="003C360D"/>
    <w:rsid w:val="003D5625"/>
    <w:rsid w:val="003E695C"/>
    <w:rsid w:val="00490CEE"/>
    <w:rsid w:val="004C6EA1"/>
    <w:rsid w:val="004F577C"/>
    <w:rsid w:val="004F73CB"/>
    <w:rsid w:val="005654F4"/>
    <w:rsid w:val="005823D7"/>
    <w:rsid w:val="00667723"/>
    <w:rsid w:val="00801ED3"/>
    <w:rsid w:val="008450E0"/>
    <w:rsid w:val="008A5934"/>
    <w:rsid w:val="00917E6B"/>
    <w:rsid w:val="00963E8B"/>
    <w:rsid w:val="00A37C44"/>
    <w:rsid w:val="00A81119"/>
    <w:rsid w:val="00AB73E7"/>
    <w:rsid w:val="00B05833"/>
    <w:rsid w:val="00B6294E"/>
    <w:rsid w:val="00BC742D"/>
    <w:rsid w:val="00BF351E"/>
    <w:rsid w:val="00CB0F4D"/>
    <w:rsid w:val="00CD46BE"/>
    <w:rsid w:val="00DC6C2D"/>
    <w:rsid w:val="00EC03EF"/>
    <w:rsid w:val="00F53B96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3A2428"/>
  <w15:chartTrackingRefBased/>
  <w15:docId w15:val="{CE7E0F10-FE95-44B5-922C-0C1D89F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Palatino Linotype" w:hAnsi="Palatino Linotype" w:cs="Times New Roman"/>
      <w:sz w:val="20"/>
      <w:szCs w:val="20"/>
      <w:lang w:val="pl-PL"/>
    </w:rPr>
  </w:style>
  <w:style w:type="character" w:customStyle="1" w:styleId="WW8Num6z0">
    <w:name w:val="WW8Num6z0"/>
    <w:rPr>
      <w:rFonts w:ascii="Palatino Linotype" w:hAnsi="Palatino Linotype" w:cs="Palatino Linotype"/>
      <w:sz w:val="20"/>
      <w:szCs w:val="20"/>
      <w:lang w:val="x-none" w:bidi="ks-Deva"/>
    </w:rPr>
  </w:style>
  <w:style w:type="character" w:customStyle="1" w:styleId="WW8Num7z0">
    <w:name w:val="WW8Num7z0"/>
    <w:rPr>
      <w:rFonts w:ascii="Palatino Linotype" w:hAnsi="Palatino Linotype" w:cs="Palatino Linotype" w:hint="default"/>
      <w:b w:val="0"/>
      <w:sz w:val="20"/>
      <w:szCs w:val="20"/>
    </w:rPr>
  </w:style>
  <w:style w:type="character" w:customStyle="1" w:styleId="WW8Num7z1">
    <w:name w:val="WW8Num7z1"/>
    <w:rPr>
      <w:rFonts w:eastAsia="Times New Roman"/>
      <w:bCs/>
      <w:color w:val="FF0000"/>
      <w:sz w:val="22"/>
      <w:szCs w:val="22"/>
      <w:lang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Arial Unicode MS" w:hAnsi="Times New Roman" w:cs="Times New Roman" w:hint="default"/>
      <w:b w:val="0"/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Arial Unicode MS" w:hAnsi="Times New Roman" w:cs="Times New Roman" w:hint="default"/>
      <w:b w:val="0"/>
      <w:bCs/>
      <w:color w:val="FF0000"/>
      <w:sz w:val="22"/>
      <w:szCs w:val="20"/>
      <w:lang w:eastAsia="ar-S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hint="default"/>
      <w:b/>
      <w:bCs/>
      <w:color w:val="FF0000"/>
      <w:sz w:val="22"/>
      <w:szCs w:val="22"/>
      <w:lang w:eastAsia="ar-SA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/>
    </w:rPr>
  </w:style>
  <w:style w:type="character" w:customStyle="1" w:styleId="TematkomentarzaZnak">
    <w:name w:val="Temat komentarza Znak"/>
    <w:rPr>
      <w:rFonts w:eastAsia="Arial Unicode MS"/>
      <w:b/>
      <w:bCs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StopkaZnak">
    <w:name w:val="Stopka Znak"/>
    <w:rPr>
      <w:rFonts w:eastAsia="Arial Unicode MS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Normalny"/>
    <w:pPr>
      <w:spacing w:after="120"/>
      <w:textAlignment w:val="baseline"/>
    </w:pPr>
    <w:rPr>
      <w:rFonts w:cs="Tahoma"/>
      <w:kern w:val="2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7A02-D248-43DB-BF89-D0B14B6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4857</Words>
  <Characters>29144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33934</CharactersWithSpaces>
  <SharedDoc>false</SharedDoc>
  <HLinks>
    <vt:vector size="6" baseType="variant"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https://sip.legalis.pl/document-view.seam?documentId=mfrxilrtg4ytemzvha3te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cp:lastModifiedBy>Andrzej Piasecki</cp:lastModifiedBy>
  <cp:revision>2</cp:revision>
  <cp:lastPrinted>2022-08-11T12:16:00Z</cp:lastPrinted>
  <dcterms:created xsi:type="dcterms:W3CDTF">2022-08-16T12:54:00Z</dcterms:created>
  <dcterms:modified xsi:type="dcterms:W3CDTF">2022-08-16T12:54:00Z</dcterms:modified>
</cp:coreProperties>
</file>